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20D7B" w14:textId="44D3EA26" w:rsidR="000223B2" w:rsidRPr="001E7A44" w:rsidRDefault="0085620B" w:rsidP="001E7A44">
      <w:pPr>
        <w:spacing w:line="300" w:lineRule="exact"/>
        <w:jc w:val="both"/>
        <w:rPr>
          <w:rFonts w:ascii="Maiandra GD" w:hAnsi="Maiandra GD"/>
          <w:color w:val="000000"/>
          <w:sz w:val="22"/>
          <w:szCs w:val="22"/>
        </w:rPr>
      </w:pPr>
      <w:r w:rsidRPr="0085620B">
        <w:rPr>
          <w:rFonts w:ascii="Maiandra GD" w:hAnsi="Maiandra GD"/>
          <w:noProof/>
          <w:color w:val="000000"/>
          <w:sz w:val="22"/>
          <w:szCs w:val="22"/>
          <w:lang w:val="en-US" w:eastAsia="zh-TW"/>
        </w:rPr>
        <w:drawing>
          <wp:anchor distT="0" distB="0" distL="114300" distR="114300" simplePos="0" relativeHeight="251658240" behindDoc="1" locked="0" layoutInCell="1" allowOverlap="1" wp14:anchorId="5135F5FD" wp14:editId="5FFDD357">
            <wp:simplePos x="0" y="0"/>
            <wp:positionH relativeFrom="column">
              <wp:posOffset>0</wp:posOffset>
            </wp:positionH>
            <wp:positionV relativeFrom="paragraph">
              <wp:posOffset>-417830</wp:posOffset>
            </wp:positionV>
            <wp:extent cx="5730875" cy="568960"/>
            <wp:effectExtent l="0" t="0" r="3175" b="2540"/>
            <wp:wrapTight wrapText="bothSides">
              <wp:wrapPolygon edited="0">
                <wp:start x="0" y="0"/>
                <wp:lineTo x="0" y="20973"/>
                <wp:lineTo x="21540" y="20973"/>
                <wp:lineTo x="215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lwid_85_dlwlistid_8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0875" cy="568960"/>
                    </a:xfrm>
                    <a:prstGeom prst="rect">
                      <a:avLst/>
                    </a:prstGeom>
                  </pic:spPr>
                </pic:pic>
              </a:graphicData>
            </a:graphic>
          </wp:anchor>
        </w:drawing>
      </w:r>
    </w:p>
    <w:p w14:paraId="5EA71B50" w14:textId="1F0C8344" w:rsidR="00824F18" w:rsidRPr="0085620B" w:rsidRDefault="00824F18">
      <w:pPr>
        <w:spacing w:line="300" w:lineRule="exact"/>
        <w:jc w:val="both"/>
        <w:rPr>
          <w:rFonts w:ascii="Maiandra GD" w:eastAsia="SimSun" w:hAnsi="Maiandra GD"/>
          <w:color w:val="000000"/>
          <w:sz w:val="22"/>
          <w:szCs w:val="22"/>
          <w:lang w:eastAsia="zh-CN"/>
        </w:rPr>
      </w:pPr>
    </w:p>
    <w:p w14:paraId="70F1AA6E" w14:textId="10CA9930" w:rsidR="000223B2" w:rsidRPr="0085620B" w:rsidRDefault="000223B2">
      <w:pPr>
        <w:spacing w:line="300" w:lineRule="exact"/>
        <w:rPr>
          <w:rFonts w:ascii="Maiandra GD" w:hAnsi="Maiandra GD"/>
          <w:color w:val="000000"/>
          <w:szCs w:val="24"/>
          <w:lang w:eastAsia="zh-HK"/>
        </w:rPr>
      </w:pPr>
      <w:r w:rsidRPr="0085620B">
        <w:rPr>
          <w:rFonts w:ascii="Maiandra GD" w:hAnsi="Maiandra GD"/>
          <w:color w:val="000000"/>
          <w:szCs w:val="24"/>
        </w:rPr>
        <w:t>To</w:t>
      </w:r>
      <w:r w:rsidRPr="0085620B">
        <w:rPr>
          <w:rFonts w:ascii="Maiandra GD" w:hAnsi="Maiandra GD"/>
          <w:color w:val="000000"/>
          <w:szCs w:val="24"/>
        </w:rPr>
        <w:tab/>
        <w:t xml:space="preserve">:  </w:t>
      </w:r>
      <w:r w:rsidRPr="0085620B">
        <w:rPr>
          <w:rFonts w:ascii="Maiandra GD" w:hAnsi="Maiandra GD"/>
          <w:color w:val="000000"/>
          <w:szCs w:val="24"/>
        </w:rPr>
        <w:tab/>
      </w:r>
      <w:r w:rsidR="00824F18" w:rsidRPr="0085620B">
        <w:rPr>
          <w:rFonts w:ascii="Maiandra GD" w:eastAsia="SimSun" w:hAnsi="Maiandra GD"/>
          <w:color w:val="000000"/>
          <w:szCs w:val="24"/>
          <w:lang w:eastAsia="zh-CN"/>
        </w:rPr>
        <w:t xml:space="preserve">Nomination </w:t>
      </w:r>
      <w:r w:rsidR="00D76E23" w:rsidRPr="0085620B">
        <w:rPr>
          <w:rFonts w:ascii="Maiandra GD" w:eastAsia="SimSun" w:hAnsi="Maiandra GD"/>
          <w:color w:val="000000"/>
          <w:szCs w:val="24"/>
          <w:lang w:eastAsia="zh-CN"/>
        </w:rPr>
        <w:t xml:space="preserve">Committee </w:t>
      </w:r>
      <w:r w:rsidR="00824F18" w:rsidRPr="0085620B">
        <w:rPr>
          <w:rFonts w:ascii="Maiandra GD" w:eastAsia="SimSun" w:hAnsi="Maiandra GD"/>
          <w:color w:val="000000"/>
          <w:szCs w:val="24"/>
          <w:lang w:eastAsia="zh-CN"/>
        </w:rPr>
        <w:t>Chairman</w:t>
      </w:r>
      <w:r w:rsidR="00A13EC5" w:rsidRPr="0085620B">
        <w:rPr>
          <w:rFonts w:ascii="Maiandra GD" w:eastAsia="SimSun" w:hAnsi="Maiandra GD"/>
          <w:color w:val="000000"/>
          <w:szCs w:val="24"/>
          <w:lang w:eastAsia="zh-CN"/>
        </w:rPr>
        <w:t xml:space="preserve"> Senator</w:t>
      </w:r>
      <w:r w:rsidR="00084B8A" w:rsidRPr="0085620B">
        <w:rPr>
          <w:rFonts w:ascii="Maiandra GD" w:hAnsi="Maiandra GD"/>
          <w:color w:val="000000"/>
          <w:szCs w:val="24"/>
          <w:lang w:eastAsia="zh-HK"/>
        </w:rPr>
        <w:t xml:space="preserve"> </w:t>
      </w:r>
      <w:r w:rsidR="0085620B">
        <w:rPr>
          <w:rFonts w:ascii="Maiandra GD" w:hAnsi="Maiandra GD"/>
          <w:color w:val="000000"/>
          <w:szCs w:val="24"/>
          <w:lang w:eastAsia="zh-HK"/>
        </w:rPr>
        <w:t>Teresa Poon</w:t>
      </w:r>
    </w:p>
    <w:p w14:paraId="02243613" w14:textId="77777777" w:rsidR="000223B2" w:rsidRPr="0085620B" w:rsidRDefault="000223B2">
      <w:pPr>
        <w:spacing w:line="300" w:lineRule="exact"/>
        <w:jc w:val="both"/>
        <w:rPr>
          <w:rFonts w:ascii="Maiandra GD" w:hAnsi="Maiandra GD"/>
          <w:color w:val="000000"/>
          <w:szCs w:val="24"/>
        </w:rPr>
      </w:pPr>
    </w:p>
    <w:p w14:paraId="676CF7B0" w14:textId="77777777" w:rsidR="008B4BBC" w:rsidRDefault="000223B2" w:rsidP="008B4BBC">
      <w:pPr>
        <w:spacing w:line="300" w:lineRule="exact"/>
        <w:rPr>
          <w:rFonts w:ascii="Maiandra GD" w:hAnsi="Maiandra GD"/>
          <w:color w:val="000000"/>
          <w:szCs w:val="24"/>
        </w:rPr>
      </w:pPr>
      <w:r w:rsidRPr="0085620B">
        <w:rPr>
          <w:rFonts w:ascii="Maiandra GD" w:hAnsi="Maiandra GD"/>
          <w:color w:val="000000"/>
          <w:szCs w:val="24"/>
        </w:rPr>
        <w:t>Re</w:t>
      </w:r>
      <w:r w:rsidRPr="0085620B">
        <w:rPr>
          <w:rFonts w:ascii="Maiandra GD" w:hAnsi="Maiandra GD"/>
          <w:color w:val="000000"/>
          <w:szCs w:val="24"/>
        </w:rPr>
        <w:tab/>
        <w:t xml:space="preserve">: </w:t>
      </w:r>
      <w:r w:rsidRPr="0085620B">
        <w:rPr>
          <w:rFonts w:ascii="Maiandra GD" w:hAnsi="Maiandra GD"/>
          <w:color w:val="000000"/>
          <w:szCs w:val="24"/>
        </w:rPr>
        <w:tab/>
        <w:t>Nomination for the National Office</w:t>
      </w:r>
      <w:r w:rsidR="00455FFE" w:rsidRPr="0085620B">
        <w:rPr>
          <w:rFonts w:ascii="Maiandra GD" w:hAnsi="Maiandra GD"/>
          <w:color w:val="000000"/>
          <w:szCs w:val="24"/>
          <w:lang w:eastAsia="zh-HK"/>
        </w:rPr>
        <w:t xml:space="preserve"> of </w:t>
      </w:r>
      <w:r w:rsidRPr="0085620B">
        <w:rPr>
          <w:rFonts w:ascii="Maiandra GD" w:hAnsi="Maiandra GD"/>
          <w:color w:val="000000"/>
          <w:szCs w:val="24"/>
          <w:u w:val="single"/>
        </w:rPr>
        <w:t xml:space="preserve">                   </w:t>
      </w:r>
      <w:r w:rsidR="00455FFE" w:rsidRPr="0085620B">
        <w:rPr>
          <w:rFonts w:ascii="Maiandra GD" w:hAnsi="Maiandra GD"/>
          <w:color w:val="000000"/>
          <w:szCs w:val="24"/>
          <w:u w:val="single"/>
        </w:rPr>
        <w:t xml:space="preserve">                  </w:t>
      </w:r>
      <w:r w:rsidR="008B4BBC">
        <w:rPr>
          <w:rFonts w:ascii="Maiandra GD" w:hAnsi="Maiandra GD"/>
          <w:color w:val="000000"/>
          <w:szCs w:val="24"/>
          <w:u w:val="single"/>
        </w:rPr>
        <w:t xml:space="preserve">              .</w:t>
      </w:r>
      <w:r w:rsidR="008B4BBC">
        <w:rPr>
          <w:rFonts w:ascii="Maiandra GD" w:hAnsi="Maiandra GD"/>
          <w:color w:val="000000"/>
          <w:szCs w:val="24"/>
        </w:rPr>
        <w:t xml:space="preserve">       </w:t>
      </w:r>
      <w:r w:rsidRPr="0085620B">
        <w:rPr>
          <w:rFonts w:ascii="Maiandra GD" w:hAnsi="Maiandra GD"/>
          <w:color w:val="000000"/>
          <w:szCs w:val="24"/>
        </w:rPr>
        <w:t xml:space="preserve">(Please insert appropriate title: President, Executive Vice President, </w:t>
      </w:r>
      <w:r w:rsidR="00303464" w:rsidRPr="0085620B">
        <w:rPr>
          <w:rFonts w:ascii="Maiandra GD" w:hAnsi="Maiandra GD"/>
          <w:color w:val="000000"/>
          <w:szCs w:val="24"/>
        </w:rPr>
        <w:t xml:space="preserve">Vice </w:t>
      </w:r>
      <w:r w:rsidR="008B4BBC">
        <w:rPr>
          <w:rFonts w:ascii="Maiandra GD" w:hAnsi="Maiandra GD"/>
          <w:color w:val="000000"/>
          <w:szCs w:val="24"/>
        </w:rPr>
        <w:t xml:space="preserve"> </w:t>
      </w:r>
    </w:p>
    <w:p w14:paraId="5731DF5A" w14:textId="77777777" w:rsidR="008B4BBC" w:rsidRDefault="008B4BBC" w:rsidP="008B4BBC">
      <w:pPr>
        <w:spacing w:line="300" w:lineRule="exact"/>
        <w:rPr>
          <w:rFonts w:ascii="Maiandra GD" w:hAnsi="Maiandra GD"/>
          <w:color w:val="000000"/>
          <w:szCs w:val="24"/>
          <w:lang w:eastAsia="zh-TW"/>
        </w:rPr>
      </w:pPr>
      <w:r>
        <w:rPr>
          <w:rFonts w:ascii="Maiandra GD" w:hAnsi="Maiandra GD"/>
          <w:color w:val="000000"/>
          <w:szCs w:val="24"/>
        </w:rPr>
        <w:t xml:space="preserve">        </w:t>
      </w:r>
      <w:r w:rsidR="00303464" w:rsidRPr="0085620B">
        <w:rPr>
          <w:rFonts w:ascii="Maiandra GD" w:hAnsi="Maiandra GD"/>
          <w:color w:val="000000"/>
          <w:szCs w:val="24"/>
        </w:rPr>
        <w:t>President or Director</w:t>
      </w:r>
      <w:r w:rsidR="0085620B">
        <w:rPr>
          <w:rFonts w:ascii="Maiandra GD" w:hAnsi="Maiandra GD"/>
          <w:color w:val="000000"/>
          <w:szCs w:val="24"/>
          <w:lang w:eastAsia="zh-TW"/>
        </w:rPr>
        <w:t xml:space="preserve">, </w:t>
      </w:r>
      <w:r w:rsidR="00303464" w:rsidRPr="0085620B">
        <w:rPr>
          <w:rFonts w:ascii="Maiandra GD" w:hAnsi="Maiandra GD"/>
          <w:color w:val="000000"/>
          <w:szCs w:val="24"/>
          <w:lang w:eastAsia="zh-TW"/>
        </w:rPr>
        <w:t xml:space="preserve">National General Legal Counsel, National Secretary </w:t>
      </w:r>
    </w:p>
    <w:p w14:paraId="73D29187" w14:textId="0B8F6C13" w:rsidR="000223B2" w:rsidRPr="008B4BBC" w:rsidRDefault="008B4BBC" w:rsidP="008B4BBC">
      <w:pPr>
        <w:spacing w:line="300" w:lineRule="exact"/>
        <w:rPr>
          <w:rFonts w:ascii="Maiandra GD" w:hAnsi="Maiandra GD"/>
          <w:color w:val="000000"/>
          <w:szCs w:val="24"/>
          <w:u w:val="single"/>
          <w:lang w:eastAsia="zh-HK"/>
        </w:rPr>
      </w:pPr>
      <w:r>
        <w:rPr>
          <w:rFonts w:ascii="Maiandra GD" w:hAnsi="Maiandra GD"/>
          <w:color w:val="000000"/>
          <w:szCs w:val="24"/>
          <w:lang w:eastAsia="zh-TW"/>
        </w:rPr>
        <w:t xml:space="preserve">        </w:t>
      </w:r>
      <w:r w:rsidR="00303464" w:rsidRPr="0085620B">
        <w:rPr>
          <w:rFonts w:ascii="Maiandra GD" w:hAnsi="Maiandra GD"/>
          <w:color w:val="000000"/>
          <w:szCs w:val="24"/>
          <w:lang w:eastAsia="zh-TW"/>
        </w:rPr>
        <w:t xml:space="preserve">General, </w:t>
      </w:r>
      <w:r w:rsidR="0085620B">
        <w:rPr>
          <w:rFonts w:ascii="Maiandra GD" w:hAnsi="Maiandra GD"/>
          <w:color w:val="000000"/>
          <w:szCs w:val="24"/>
          <w:lang w:eastAsia="zh-TW"/>
        </w:rPr>
        <w:t xml:space="preserve">or </w:t>
      </w:r>
      <w:r w:rsidR="00303464" w:rsidRPr="0085620B">
        <w:rPr>
          <w:rFonts w:ascii="Maiandra GD" w:hAnsi="Maiandra GD"/>
          <w:color w:val="000000"/>
          <w:szCs w:val="24"/>
          <w:lang w:eastAsia="zh-TW"/>
        </w:rPr>
        <w:t xml:space="preserve">National Honorary </w:t>
      </w:r>
      <w:r w:rsidR="006E3201" w:rsidRPr="0085620B">
        <w:rPr>
          <w:rFonts w:ascii="Maiandra GD" w:hAnsi="Maiandra GD"/>
          <w:color w:val="000000"/>
          <w:szCs w:val="24"/>
          <w:lang w:eastAsia="zh-TW"/>
        </w:rPr>
        <w:t>Treasurer)</w:t>
      </w:r>
    </w:p>
    <w:p w14:paraId="7025ED6A" w14:textId="77777777" w:rsidR="000223B2" w:rsidRPr="0085620B" w:rsidRDefault="000223B2">
      <w:pPr>
        <w:spacing w:line="300" w:lineRule="exact"/>
        <w:jc w:val="both"/>
        <w:rPr>
          <w:rFonts w:ascii="Maiandra GD" w:hAnsi="Maiandra GD"/>
          <w:color w:val="000000"/>
          <w:szCs w:val="24"/>
        </w:rPr>
      </w:pPr>
    </w:p>
    <w:p w14:paraId="7A11E1A2" w14:textId="7BE8FC33" w:rsidR="000223B2" w:rsidRPr="0085620B" w:rsidRDefault="000223B2">
      <w:pPr>
        <w:spacing w:line="300" w:lineRule="exact"/>
        <w:jc w:val="both"/>
        <w:rPr>
          <w:rFonts w:ascii="Maiandra GD" w:hAnsi="Maiandra GD"/>
          <w:color w:val="000000"/>
          <w:szCs w:val="24"/>
          <w:lang w:eastAsia="zh-TW"/>
        </w:rPr>
      </w:pPr>
      <w:r w:rsidRPr="0085620B">
        <w:rPr>
          <w:rFonts w:ascii="Maiandra GD" w:hAnsi="Maiandra GD"/>
          <w:color w:val="000000"/>
          <w:szCs w:val="24"/>
        </w:rPr>
        <w:t>=============================</w:t>
      </w:r>
      <w:r w:rsidR="0085620B">
        <w:rPr>
          <w:rFonts w:ascii="Maiandra GD" w:hAnsi="Maiandra GD"/>
          <w:color w:val="000000"/>
          <w:szCs w:val="24"/>
        </w:rPr>
        <w:t>==============</w:t>
      </w:r>
    </w:p>
    <w:p w14:paraId="1B09F3DF" w14:textId="77777777" w:rsidR="000223B2" w:rsidRPr="0085620B" w:rsidRDefault="000223B2">
      <w:pPr>
        <w:spacing w:line="300" w:lineRule="exact"/>
        <w:ind w:left="450" w:hanging="450"/>
        <w:jc w:val="both"/>
        <w:rPr>
          <w:rFonts w:ascii="Maiandra GD" w:hAnsi="Maiandra GD"/>
          <w:color w:val="000000"/>
          <w:szCs w:val="24"/>
        </w:rPr>
      </w:pPr>
    </w:p>
    <w:p w14:paraId="4CE74796" w14:textId="5FB2270C" w:rsidR="001E7A44" w:rsidRPr="001E7A44" w:rsidRDefault="000223B2" w:rsidP="00AB1E14">
      <w:pPr>
        <w:pStyle w:val="ListParagraph"/>
        <w:numPr>
          <w:ilvl w:val="0"/>
          <w:numId w:val="26"/>
        </w:numPr>
        <w:spacing w:line="300" w:lineRule="exact"/>
        <w:rPr>
          <w:rFonts w:ascii="Maiandra GD" w:hAnsi="Maiandra GD"/>
          <w:color w:val="000000"/>
          <w:szCs w:val="24"/>
        </w:rPr>
      </w:pPr>
      <w:r w:rsidRPr="001E7A44">
        <w:rPr>
          <w:rFonts w:ascii="Maiandra GD" w:hAnsi="Maiandra GD"/>
          <w:color w:val="000000"/>
          <w:szCs w:val="24"/>
        </w:rPr>
        <w:t xml:space="preserve">The </w:t>
      </w:r>
      <w:r w:rsidRPr="001E7A44">
        <w:rPr>
          <w:rFonts w:ascii="Maiandra GD" w:hAnsi="Maiandra GD"/>
          <w:color w:val="000000"/>
          <w:szCs w:val="24"/>
          <w:u w:val="single"/>
        </w:rPr>
        <w:t xml:space="preserve">              </w:t>
      </w:r>
      <w:r w:rsidR="00455FFE" w:rsidRPr="001E7A44">
        <w:rPr>
          <w:rFonts w:ascii="Maiandra GD" w:hAnsi="Maiandra GD"/>
          <w:color w:val="000000"/>
          <w:szCs w:val="24"/>
          <w:u w:val="single"/>
        </w:rPr>
        <w:t xml:space="preserve">                              </w:t>
      </w:r>
      <w:r w:rsidRPr="001E7A44">
        <w:rPr>
          <w:rFonts w:ascii="Maiandra GD" w:hAnsi="Maiandra GD"/>
          <w:color w:val="000000"/>
          <w:szCs w:val="24"/>
          <w:u w:val="single"/>
        </w:rPr>
        <w:t xml:space="preserve">                </w:t>
      </w:r>
      <w:r w:rsidRPr="001E7A44">
        <w:rPr>
          <w:rFonts w:ascii="Maiandra GD" w:hAnsi="Maiandra GD"/>
          <w:color w:val="000000"/>
          <w:szCs w:val="24"/>
        </w:rPr>
        <w:t xml:space="preserve"> </w:t>
      </w:r>
    </w:p>
    <w:p w14:paraId="41794E7F" w14:textId="476370B2" w:rsidR="0085620B" w:rsidRPr="001E7A44" w:rsidRDefault="000223B2" w:rsidP="001E7A44">
      <w:pPr>
        <w:pStyle w:val="ListParagraph"/>
        <w:spacing w:line="300" w:lineRule="exact"/>
        <w:ind w:left="816"/>
        <w:rPr>
          <w:rFonts w:ascii="Maiandra GD" w:hAnsi="Maiandra GD"/>
          <w:color w:val="000000"/>
          <w:szCs w:val="24"/>
          <w:lang w:eastAsia="zh-HK"/>
        </w:rPr>
      </w:pPr>
      <w:r w:rsidRPr="001E7A44">
        <w:rPr>
          <w:rFonts w:ascii="Maiandra GD" w:hAnsi="Maiandra GD"/>
          <w:color w:val="000000"/>
          <w:szCs w:val="24"/>
        </w:rPr>
        <w:t>(fill in name of local chapter submitting nomination) which is a member in good standing of Junior C</w:t>
      </w:r>
      <w:r w:rsidR="00455FFE" w:rsidRPr="001E7A44">
        <w:rPr>
          <w:rFonts w:ascii="Maiandra GD" w:hAnsi="Maiandra GD"/>
          <w:color w:val="000000"/>
          <w:szCs w:val="24"/>
        </w:rPr>
        <w:t>hamber International Hong Kong,</w:t>
      </w:r>
      <w:r w:rsidR="00455FFE" w:rsidRPr="001E7A44">
        <w:rPr>
          <w:rFonts w:ascii="Maiandra GD" w:hAnsi="Maiandra GD"/>
          <w:color w:val="000000"/>
          <w:szCs w:val="24"/>
          <w:lang w:eastAsia="zh-HK"/>
        </w:rPr>
        <w:t xml:space="preserve"> </w:t>
      </w:r>
    </w:p>
    <w:p w14:paraId="42BB9671" w14:textId="77777777" w:rsidR="001E7A44" w:rsidRDefault="0085620B" w:rsidP="001E7A44">
      <w:pPr>
        <w:spacing w:line="300" w:lineRule="exact"/>
        <w:ind w:left="450" w:hanging="450"/>
        <w:rPr>
          <w:rFonts w:ascii="Maiandra GD" w:hAnsi="Maiandra GD"/>
          <w:color w:val="000000"/>
          <w:szCs w:val="24"/>
          <w:lang w:eastAsia="zh-HK"/>
        </w:rPr>
      </w:pPr>
      <w:r>
        <w:rPr>
          <w:rFonts w:ascii="Maiandra GD" w:hAnsi="Maiandra GD"/>
          <w:color w:val="000000"/>
          <w:szCs w:val="24"/>
          <w:lang w:eastAsia="zh-HK"/>
        </w:rPr>
        <w:t xml:space="preserve">   </w:t>
      </w:r>
      <w:r w:rsidR="001E7A44">
        <w:rPr>
          <w:rFonts w:ascii="Maiandra GD" w:hAnsi="Maiandra GD"/>
          <w:color w:val="000000"/>
          <w:szCs w:val="24"/>
          <w:lang w:eastAsia="zh-HK"/>
        </w:rPr>
        <w:t xml:space="preserve">    </w:t>
      </w:r>
    </w:p>
    <w:p w14:paraId="36BB995B" w14:textId="724AB020" w:rsidR="000223B2" w:rsidRPr="001E7A44" w:rsidRDefault="001E7A44" w:rsidP="001E7A44">
      <w:pPr>
        <w:spacing w:line="300" w:lineRule="exact"/>
        <w:ind w:left="450" w:hanging="450"/>
        <w:rPr>
          <w:rFonts w:ascii="Maiandra GD" w:hAnsi="Maiandra GD"/>
          <w:color w:val="000000"/>
          <w:szCs w:val="24"/>
          <w:lang w:eastAsia="zh-HK"/>
        </w:rPr>
      </w:pPr>
      <w:r>
        <w:rPr>
          <w:rFonts w:ascii="Maiandra GD" w:hAnsi="Maiandra GD"/>
          <w:color w:val="000000"/>
          <w:szCs w:val="24"/>
          <w:lang w:eastAsia="zh-HK"/>
        </w:rPr>
        <w:t xml:space="preserve">   </w:t>
      </w:r>
      <w:r w:rsidR="000223B2" w:rsidRPr="0085620B">
        <w:rPr>
          <w:rFonts w:ascii="Maiandra GD" w:hAnsi="Maiandra GD"/>
          <w:color w:val="000000"/>
          <w:szCs w:val="24"/>
        </w:rPr>
        <w:t xml:space="preserve">presents </w:t>
      </w:r>
      <w:r w:rsidR="000223B2" w:rsidRPr="0085620B">
        <w:rPr>
          <w:rFonts w:ascii="Maiandra GD" w:hAnsi="Maiandra GD"/>
          <w:color w:val="000000"/>
          <w:szCs w:val="24"/>
          <w:u w:val="single"/>
        </w:rPr>
        <w:t xml:space="preserve">                               </w:t>
      </w:r>
      <w:r w:rsidR="0085620B">
        <w:rPr>
          <w:rFonts w:ascii="Maiandra GD" w:hAnsi="Maiandra GD"/>
          <w:color w:val="000000"/>
          <w:szCs w:val="24"/>
          <w:u w:val="single"/>
        </w:rPr>
        <w:t xml:space="preserve">                              </w:t>
      </w:r>
      <w:r w:rsidR="000223B2" w:rsidRPr="0085620B">
        <w:rPr>
          <w:rFonts w:ascii="Maiandra GD" w:hAnsi="Maiandra GD"/>
          <w:color w:val="000000"/>
          <w:szCs w:val="24"/>
          <w:u w:val="single"/>
        </w:rPr>
        <w:t xml:space="preserve">  </w:t>
      </w:r>
      <w:r w:rsidR="0085620B">
        <w:rPr>
          <w:rFonts w:ascii="Maiandra GD" w:hAnsi="Maiandra GD"/>
          <w:color w:val="000000"/>
          <w:szCs w:val="24"/>
          <w:lang w:eastAsia="zh-HK"/>
        </w:rPr>
        <w:t>.</w:t>
      </w:r>
      <w:r w:rsidR="00914925" w:rsidRPr="0085620B">
        <w:rPr>
          <w:rFonts w:ascii="Maiandra GD" w:hAnsi="Maiandra GD"/>
          <w:color w:val="000000"/>
          <w:szCs w:val="24"/>
          <w:lang w:eastAsia="zh-HK"/>
        </w:rPr>
        <w:t xml:space="preserve"> </w:t>
      </w:r>
      <w:r w:rsidR="00AF78BE" w:rsidRPr="0085620B">
        <w:rPr>
          <w:rFonts w:ascii="Maiandra GD" w:hAnsi="Maiandra GD"/>
          <w:color w:val="000000"/>
          <w:szCs w:val="24"/>
          <w:lang w:eastAsia="zh-HK"/>
        </w:rPr>
        <w:t>(</w:t>
      </w:r>
      <w:r w:rsidR="000223B2" w:rsidRPr="0085620B">
        <w:rPr>
          <w:rFonts w:ascii="Maiandra GD" w:hAnsi="Maiandra GD"/>
          <w:color w:val="000000"/>
          <w:szCs w:val="24"/>
        </w:rPr>
        <w:t>Fill in full name of nominee in BLOCK Letters)(Name in Chinese Character)</w:t>
      </w:r>
    </w:p>
    <w:p w14:paraId="55F6FDF7" w14:textId="13B90046" w:rsidR="000223B2" w:rsidRPr="0085620B" w:rsidRDefault="0085620B" w:rsidP="008B4BBC">
      <w:pPr>
        <w:spacing w:line="300" w:lineRule="exact"/>
        <w:ind w:left="450" w:hanging="450"/>
        <w:rPr>
          <w:rFonts w:ascii="Maiandra GD" w:hAnsi="Maiandra GD"/>
          <w:color w:val="000000"/>
          <w:szCs w:val="24"/>
        </w:rPr>
      </w:pPr>
      <w:r>
        <w:rPr>
          <w:rFonts w:ascii="Maiandra GD" w:hAnsi="Maiandra GD"/>
          <w:color w:val="000000"/>
          <w:szCs w:val="24"/>
        </w:rPr>
        <w:tab/>
        <w:t xml:space="preserve">who </w:t>
      </w:r>
      <w:r w:rsidR="000223B2" w:rsidRPr="0085620B">
        <w:rPr>
          <w:rFonts w:ascii="Maiandra GD" w:hAnsi="Maiandra GD"/>
          <w:color w:val="000000"/>
          <w:szCs w:val="24"/>
        </w:rPr>
        <w:t xml:space="preserve">is an Individual Member of </w:t>
      </w:r>
      <w:r w:rsidR="000223B2" w:rsidRPr="0085620B">
        <w:rPr>
          <w:rFonts w:ascii="Maiandra GD" w:hAnsi="Maiandra GD"/>
          <w:color w:val="000000"/>
          <w:szCs w:val="24"/>
          <w:u w:val="single"/>
        </w:rPr>
        <w:t xml:space="preserve">                                                     </w:t>
      </w:r>
      <w:r w:rsidR="000223B2" w:rsidRPr="0085620B">
        <w:rPr>
          <w:rFonts w:ascii="Maiandra GD" w:hAnsi="Maiandra GD"/>
          <w:color w:val="000000"/>
          <w:szCs w:val="24"/>
        </w:rPr>
        <w:t xml:space="preserve"> (LOM), as a candidate for the above-mentioned office of Junior Chamber International Hong Kong for the year </w:t>
      </w:r>
      <w:r w:rsidR="00662678">
        <w:rPr>
          <w:rFonts w:ascii="Maiandra GD" w:hAnsi="Maiandra GD"/>
          <w:color w:val="000000"/>
          <w:szCs w:val="24"/>
        </w:rPr>
        <w:t>2019</w:t>
      </w:r>
      <w:r w:rsidR="000223B2" w:rsidRPr="0085620B">
        <w:rPr>
          <w:rFonts w:ascii="Maiandra GD" w:hAnsi="Maiandra GD"/>
          <w:color w:val="000000"/>
          <w:szCs w:val="24"/>
        </w:rPr>
        <w:t>.</w:t>
      </w:r>
    </w:p>
    <w:p w14:paraId="7F79D8A0" w14:textId="77777777" w:rsidR="000223B2" w:rsidRPr="0085620B" w:rsidRDefault="000223B2">
      <w:pPr>
        <w:spacing w:line="300" w:lineRule="exact"/>
        <w:jc w:val="both"/>
        <w:rPr>
          <w:rFonts w:ascii="Maiandra GD" w:hAnsi="Maiandra GD"/>
          <w:color w:val="000000"/>
          <w:szCs w:val="24"/>
        </w:rPr>
      </w:pPr>
    </w:p>
    <w:p w14:paraId="0078618C" w14:textId="77777777" w:rsidR="000223B2" w:rsidRPr="0085620B" w:rsidRDefault="000223B2">
      <w:pPr>
        <w:spacing w:line="300" w:lineRule="exact"/>
        <w:ind w:left="450" w:hanging="450"/>
        <w:jc w:val="both"/>
        <w:rPr>
          <w:rFonts w:ascii="Maiandra GD" w:hAnsi="Maiandra GD"/>
          <w:color w:val="000000"/>
          <w:szCs w:val="24"/>
        </w:rPr>
      </w:pPr>
      <w:r w:rsidRPr="0085620B">
        <w:rPr>
          <w:rFonts w:ascii="Maiandra GD" w:hAnsi="Maiandra GD"/>
          <w:color w:val="000000"/>
          <w:szCs w:val="24"/>
        </w:rPr>
        <w:t>2.</w:t>
      </w:r>
      <w:r w:rsidRPr="0085620B">
        <w:rPr>
          <w:rFonts w:ascii="Maiandra GD" w:hAnsi="Maiandra GD"/>
          <w:color w:val="000000"/>
          <w:szCs w:val="24"/>
        </w:rPr>
        <w:tab/>
        <w:t>It is hereby certified that the candidate named herein has the requisite qualifications for office as prescribed in the Articles of Association and By-laws of Junior Chamber International Hong Kong.</w:t>
      </w:r>
    </w:p>
    <w:p w14:paraId="2542EF3C" w14:textId="77777777" w:rsidR="000223B2" w:rsidRPr="0085620B" w:rsidRDefault="000223B2">
      <w:pPr>
        <w:spacing w:line="300" w:lineRule="exact"/>
        <w:ind w:left="450" w:hanging="450"/>
        <w:jc w:val="both"/>
        <w:rPr>
          <w:rFonts w:ascii="Maiandra GD" w:hAnsi="Maiandra GD"/>
          <w:color w:val="000000"/>
          <w:szCs w:val="24"/>
        </w:rPr>
      </w:pPr>
    </w:p>
    <w:p w14:paraId="13E08D31" w14:textId="77777777" w:rsidR="000223B2" w:rsidRPr="0085620B" w:rsidRDefault="000223B2">
      <w:pPr>
        <w:spacing w:line="300" w:lineRule="exact"/>
        <w:ind w:left="450" w:hanging="450"/>
        <w:jc w:val="both"/>
        <w:rPr>
          <w:rFonts w:ascii="Maiandra GD" w:hAnsi="Maiandra GD"/>
          <w:color w:val="000000"/>
          <w:szCs w:val="24"/>
        </w:rPr>
      </w:pPr>
      <w:r w:rsidRPr="0085620B">
        <w:rPr>
          <w:rFonts w:ascii="Maiandra GD" w:hAnsi="Maiandra GD"/>
          <w:color w:val="000000"/>
          <w:szCs w:val="24"/>
        </w:rPr>
        <w:t>3.</w:t>
      </w:r>
      <w:r w:rsidRPr="0085620B">
        <w:rPr>
          <w:rFonts w:ascii="Maiandra GD" w:hAnsi="Maiandra GD"/>
          <w:color w:val="000000"/>
          <w:szCs w:val="24"/>
        </w:rPr>
        <w:tab/>
        <w:t>It is hereby certified that the candidate named herein will not have reached his fortieth (40</w:t>
      </w:r>
      <w:r w:rsidRPr="00662678">
        <w:rPr>
          <w:rFonts w:ascii="Maiandra GD" w:hAnsi="Maiandra GD"/>
          <w:color w:val="000000"/>
          <w:szCs w:val="24"/>
          <w:vertAlign w:val="superscript"/>
        </w:rPr>
        <w:t>th</w:t>
      </w:r>
      <w:r w:rsidRPr="0085620B">
        <w:rPr>
          <w:rFonts w:ascii="Maiandra GD" w:hAnsi="Maiandra GD"/>
          <w:color w:val="000000"/>
          <w:szCs w:val="24"/>
        </w:rPr>
        <w:t>) birthday prior to assuming office, if elected.  (Proof of date of birth is required)</w:t>
      </w:r>
    </w:p>
    <w:p w14:paraId="28955F37" w14:textId="77777777" w:rsidR="000223B2" w:rsidRPr="0085620B" w:rsidRDefault="000223B2">
      <w:pPr>
        <w:spacing w:line="300" w:lineRule="exact"/>
        <w:ind w:left="450" w:hanging="450"/>
        <w:jc w:val="both"/>
        <w:rPr>
          <w:rFonts w:ascii="Maiandra GD" w:hAnsi="Maiandra GD"/>
          <w:color w:val="000000"/>
          <w:szCs w:val="24"/>
        </w:rPr>
      </w:pPr>
    </w:p>
    <w:p w14:paraId="05728AFA" w14:textId="77777777" w:rsidR="000223B2" w:rsidRPr="0085620B" w:rsidRDefault="000223B2">
      <w:pPr>
        <w:spacing w:line="300" w:lineRule="exact"/>
        <w:ind w:left="450" w:hanging="450"/>
        <w:jc w:val="both"/>
        <w:rPr>
          <w:rFonts w:ascii="Maiandra GD" w:hAnsi="Maiandra GD"/>
          <w:color w:val="000000"/>
          <w:szCs w:val="24"/>
        </w:rPr>
      </w:pPr>
      <w:r w:rsidRPr="0085620B">
        <w:rPr>
          <w:rFonts w:ascii="Maiandra GD" w:hAnsi="Maiandra GD"/>
          <w:color w:val="000000"/>
          <w:szCs w:val="24"/>
        </w:rPr>
        <w:t>4.</w:t>
      </w:r>
      <w:r w:rsidRPr="0085620B">
        <w:rPr>
          <w:rFonts w:ascii="Maiandra GD" w:hAnsi="Maiandra GD"/>
          <w:color w:val="000000"/>
          <w:szCs w:val="24"/>
        </w:rPr>
        <w:tab/>
        <w:t>I am able to state that the nominee has the support of his/her LOM and that this LOM understand that his/her performance as an officer, if elected, will be a reflection of the leadership of our LOM.</w:t>
      </w:r>
    </w:p>
    <w:p w14:paraId="662A70E6" w14:textId="77777777" w:rsidR="001E7A44" w:rsidRDefault="001E7A44" w:rsidP="001E7A44">
      <w:pPr>
        <w:spacing w:line="300" w:lineRule="exact"/>
        <w:jc w:val="both"/>
        <w:rPr>
          <w:rFonts w:ascii="Maiandra GD" w:hAnsi="Maiandra GD"/>
          <w:color w:val="000000"/>
          <w:szCs w:val="24"/>
        </w:rPr>
      </w:pPr>
      <w:r>
        <w:rPr>
          <w:rFonts w:ascii="Maiandra GD" w:hAnsi="Maiandra GD"/>
          <w:color w:val="000000"/>
          <w:szCs w:val="24"/>
        </w:rPr>
        <w:t xml:space="preserve">    </w:t>
      </w:r>
      <w:r w:rsidR="000223B2" w:rsidRPr="0085620B">
        <w:rPr>
          <w:rFonts w:ascii="Maiandra GD" w:hAnsi="Maiandra GD"/>
          <w:color w:val="000000"/>
          <w:szCs w:val="24"/>
        </w:rPr>
        <w:t xml:space="preserve">The contents of this nomination form and the various documents attached </w:t>
      </w:r>
    </w:p>
    <w:p w14:paraId="6F96134D" w14:textId="77777777" w:rsidR="001E7A44" w:rsidRDefault="001E7A44" w:rsidP="001E7A44">
      <w:pPr>
        <w:spacing w:line="300" w:lineRule="exact"/>
        <w:jc w:val="both"/>
        <w:rPr>
          <w:rFonts w:ascii="Maiandra GD" w:hAnsi="Maiandra GD"/>
          <w:color w:val="000000"/>
          <w:szCs w:val="24"/>
        </w:rPr>
      </w:pPr>
      <w:r>
        <w:rPr>
          <w:rFonts w:ascii="Maiandra GD" w:hAnsi="Maiandra GD"/>
          <w:color w:val="000000"/>
          <w:szCs w:val="24"/>
        </w:rPr>
        <w:t xml:space="preserve">    </w:t>
      </w:r>
      <w:r w:rsidR="000223B2" w:rsidRPr="0085620B">
        <w:rPr>
          <w:rFonts w:ascii="Maiandra GD" w:hAnsi="Maiandra GD"/>
          <w:color w:val="000000"/>
          <w:szCs w:val="24"/>
        </w:rPr>
        <w:t xml:space="preserve">herewith, which we understand must accompany the nomination form to make it </w:t>
      </w:r>
      <w:r>
        <w:rPr>
          <w:rFonts w:ascii="Maiandra GD" w:hAnsi="Maiandra GD"/>
          <w:color w:val="000000"/>
          <w:szCs w:val="24"/>
        </w:rPr>
        <w:t xml:space="preserve">  </w:t>
      </w:r>
    </w:p>
    <w:p w14:paraId="3A9EA9E2" w14:textId="47711757" w:rsidR="000223B2" w:rsidRPr="0085620B" w:rsidRDefault="001E7A44" w:rsidP="001E7A44">
      <w:pPr>
        <w:spacing w:line="300" w:lineRule="exact"/>
        <w:jc w:val="both"/>
        <w:rPr>
          <w:rFonts w:ascii="Maiandra GD" w:hAnsi="Maiandra GD"/>
          <w:color w:val="000000"/>
          <w:szCs w:val="24"/>
        </w:rPr>
      </w:pPr>
      <w:r>
        <w:rPr>
          <w:rFonts w:ascii="Maiandra GD" w:hAnsi="Maiandra GD"/>
          <w:color w:val="000000"/>
          <w:szCs w:val="24"/>
        </w:rPr>
        <w:t xml:space="preserve">    </w:t>
      </w:r>
      <w:r w:rsidR="000223B2" w:rsidRPr="0085620B">
        <w:rPr>
          <w:rFonts w:ascii="Maiandra GD" w:hAnsi="Maiandra GD"/>
          <w:color w:val="000000"/>
          <w:szCs w:val="24"/>
        </w:rPr>
        <w:t>valid, are true and correct to the best of my knowledge and belief.</w:t>
      </w:r>
    </w:p>
    <w:p w14:paraId="73E80ED0" w14:textId="77777777" w:rsidR="000223B2" w:rsidRPr="0085620B" w:rsidRDefault="000223B2">
      <w:pPr>
        <w:spacing w:line="300" w:lineRule="exact"/>
        <w:jc w:val="both"/>
        <w:rPr>
          <w:rFonts w:ascii="Maiandra GD" w:hAnsi="Maiandra GD"/>
          <w:color w:val="000000"/>
          <w:szCs w:val="24"/>
        </w:rPr>
      </w:pPr>
    </w:p>
    <w:p w14:paraId="20673B09" w14:textId="5475A8D9" w:rsidR="000223B2" w:rsidRPr="0085620B" w:rsidRDefault="000223B2" w:rsidP="00084B8A">
      <w:pPr>
        <w:spacing w:line="300" w:lineRule="exact"/>
        <w:outlineLvl w:val="0"/>
        <w:rPr>
          <w:rFonts w:ascii="Maiandra GD" w:hAnsi="Maiandra GD"/>
          <w:color w:val="000000"/>
          <w:szCs w:val="24"/>
        </w:rPr>
      </w:pPr>
      <w:r w:rsidRPr="0085620B">
        <w:rPr>
          <w:rFonts w:ascii="Maiandra GD" w:hAnsi="Maiandra GD"/>
          <w:color w:val="000000"/>
          <w:szCs w:val="24"/>
        </w:rPr>
        <w:t xml:space="preserve">Certified by:  </w:t>
      </w:r>
      <w:r w:rsidR="00A25DE8" w:rsidRPr="0085620B">
        <w:rPr>
          <w:rFonts w:ascii="Maiandra GD" w:hAnsi="Maiandra GD"/>
          <w:color w:val="000000"/>
          <w:szCs w:val="24"/>
          <w:u w:val="single"/>
          <w:lang w:eastAsia="zh-HK"/>
        </w:rPr>
        <w:t xml:space="preserve">                    </w:t>
      </w:r>
      <w:r w:rsidR="001E7A44">
        <w:rPr>
          <w:rFonts w:ascii="Maiandra GD" w:hAnsi="Maiandra GD"/>
          <w:color w:val="000000"/>
          <w:szCs w:val="24"/>
          <w:u w:val="single"/>
          <w:lang w:eastAsia="zh-HK"/>
        </w:rPr>
        <w:t xml:space="preserve">                               </w:t>
      </w:r>
    </w:p>
    <w:p w14:paraId="33507980" w14:textId="77777777" w:rsidR="000223B2" w:rsidRPr="0085620B" w:rsidRDefault="000223B2">
      <w:pPr>
        <w:spacing w:line="300" w:lineRule="exact"/>
        <w:rPr>
          <w:rFonts w:ascii="Maiandra GD" w:hAnsi="Maiandra GD"/>
          <w:color w:val="000000"/>
          <w:szCs w:val="24"/>
        </w:rPr>
      </w:pPr>
    </w:p>
    <w:p w14:paraId="3151E3F1" w14:textId="77777777" w:rsidR="000223B2" w:rsidRPr="0085620B" w:rsidRDefault="000223B2">
      <w:pPr>
        <w:spacing w:line="300" w:lineRule="exact"/>
        <w:rPr>
          <w:rFonts w:ascii="Maiandra GD" w:hAnsi="Maiandra GD"/>
          <w:color w:val="000000"/>
          <w:szCs w:val="24"/>
          <w:u w:val="single"/>
        </w:rPr>
      </w:pPr>
      <w:r w:rsidRPr="0085620B">
        <w:rPr>
          <w:rFonts w:ascii="Maiandra GD" w:hAnsi="Maiandra GD"/>
          <w:color w:val="000000"/>
          <w:szCs w:val="24"/>
        </w:rPr>
        <w:t xml:space="preserve">Being the signature of:  </w:t>
      </w:r>
      <w:r w:rsidRPr="0085620B">
        <w:rPr>
          <w:rFonts w:ascii="Maiandra GD" w:hAnsi="Maiandra GD"/>
          <w:color w:val="000000"/>
          <w:szCs w:val="24"/>
          <w:u w:val="single"/>
        </w:rPr>
        <w:t xml:space="preserve">                                          </w:t>
      </w:r>
    </w:p>
    <w:p w14:paraId="2DA2501F" w14:textId="77777777" w:rsidR="000223B2" w:rsidRPr="0085620B" w:rsidRDefault="000223B2">
      <w:pPr>
        <w:spacing w:line="300" w:lineRule="exact"/>
        <w:rPr>
          <w:rFonts w:ascii="Maiandra GD" w:hAnsi="Maiandra GD"/>
          <w:color w:val="000000"/>
          <w:szCs w:val="24"/>
        </w:rPr>
      </w:pPr>
    </w:p>
    <w:p w14:paraId="46E8783F" w14:textId="41575402" w:rsidR="000223B2" w:rsidRPr="0085620B" w:rsidRDefault="000223B2" w:rsidP="00084B8A">
      <w:pPr>
        <w:spacing w:line="300" w:lineRule="exact"/>
        <w:outlineLvl w:val="0"/>
        <w:rPr>
          <w:rFonts w:ascii="Maiandra GD" w:hAnsi="Maiandra GD"/>
          <w:color w:val="000000"/>
          <w:szCs w:val="24"/>
        </w:rPr>
      </w:pPr>
      <w:r w:rsidRPr="0085620B">
        <w:rPr>
          <w:rFonts w:ascii="Maiandra GD" w:hAnsi="Maiandra GD"/>
          <w:color w:val="000000"/>
          <w:szCs w:val="24"/>
        </w:rPr>
        <w:t xml:space="preserve">President of:  </w:t>
      </w:r>
      <w:r w:rsidRPr="0085620B">
        <w:rPr>
          <w:rFonts w:ascii="Maiandra GD" w:hAnsi="Maiandra GD"/>
          <w:color w:val="000000"/>
          <w:szCs w:val="24"/>
          <w:u w:val="single"/>
        </w:rPr>
        <w:t xml:space="preserve">                     </w:t>
      </w:r>
      <w:r w:rsidR="00A25DE8" w:rsidRPr="0085620B">
        <w:rPr>
          <w:rFonts w:ascii="Maiandra GD" w:hAnsi="Maiandra GD"/>
          <w:color w:val="000000"/>
          <w:szCs w:val="24"/>
          <w:u w:val="single"/>
        </w:rPr>
        <w:t xml:space="preserve">                              </w:t>
      </w:r>
      <w:r w:rsidRPr="0085620B">
        <w:rPr>
          <w:rFonts w:ascii="Maiandra GD" w:hAnsi="Maiandra GD"/>
          <w:color w:val="000000"/>
          <w:szCs w:val="24"/>
        </w:rPr>
        <w:t>(LOM)</w:t>
      </w:r>
    </w:p>
    <w:p w14:paraId="5F59F18F" w14:textId="77777777" w:rsidR="000223B2" w:rsidRPr="0085620B" w:rsidRDefault="000223B2">
      <w:pPr>
        <w:spacing w:line="300" w:lineRule="exact"/>
        <w:rPr>
          <w:rFonts w:ascii="Maiandra GD" w:hAnsi="Maiandra GD"/>
          <w:color w:val="000000"/>
          <w:szCs w:val="24"/>
        </w:rPr>
      </w:pPr>
    </w:p>
    <w:p w14:paraId="1894F1A3" w14:textId="380F3C73" w:rsidR="000223B2" w:rsidRPr="0085620B" w:rsidRDefault="000223B2">
      <w:pPr>
        <w:spacing w:line="300" w:lineRule="exact"/>
        <w:rPr>
          <w:rFonts w:ascii="Maiandra GD" w:hAnsi="Maiandra GD"/>
          <w:color w:val="000000"/>
          <w:szCs w:val="24"/>
        </w:rPr>
      </w:pPr>
      <w:r w:rsidRPr="0085620B">
        <w:rPr>
          <w:rFonts w:ascii="Maiandra GD" w:hAnsi="Maiandra GD"/>
          <w:color w:val="000000"/>
          <w:szCs w:val="24"/>
        </w:rPr>
        <w:t xml:space="preserve">Date:  </w:t>
      </w:r>
      <w:r w:rsidR="00A25DE8" w:rsidRPr="0085620B">
        <w:rPr>
          <w:rFonts w:ascii="Maiandra GD" w:hAnsi="Maiandra GD"/>
          <w:color w:val="000000"/>
          <w:szCs w:val="24"/>
          <w:u w:val="single"/>
          <w:lang w:eastAsia="zh-HK"/>
        </w:rPr>
        <w:t xml:space="preserve">                            </w:t>
      </w:r>
      <w:r w:rsidR="001E7A44">
        <w:rPr>
          <w:rFonts w:ascii="Maiandra GD" w:hAnsi="Maiandra GD"/>
          <w:color w:val="000000"/>
          <w:szCs w:val="24"/>
          <w:u w:val="single"/>
          <w:lang w:eastAsia="zh-HK"/>
        </w:rPr>
        <w:t xml:space="preserve">                              </w:t>
      </w:r>
    </w:p>
    <w:p w14:paraId="2506C944" w14:textId="77777777" w:rsidR="000223B2" w:rsidRPr="0085620B" w:rsidRDefault="000223B2">
      <w:pPr>
        <w:spacing w:line="300" w:lineRule="exact"/>
        <w:rPr>
          <w:rFonts w:ascii="Maiandra GD" w:hAnsi="Maiandra GD"/>
          <w:color w:val="000000"/>
          <w:szCs w:val="24"/>
        </w:rPr>
      </w:pPr>
    </w:p>
    <w:p w14:paraId="1E66EB84" w14:textId="23C1AA8F" w:rsidR="000223B2" w:rsidRPr="00662678" w:rsidRDefault="000223B2" w:rsidP="00662678">
      <w:pPr>
        <w:spacing w:line="300" w:lineRule="exact"/>
        <w:jc w:val="both"/>
        <w:rPr>
          <w:rFonts w:ascii="Maiandra GD" w:hAnsi="Maiandra GD"/>
          <w:color w:val="000000"/>
          <w:szCs w:val="24"/>
        </w:rPr>
      </w:pPr>
      <w:r w:rsidRPr="0085620B">
        <w:rPr>
          <w:rFonts w:ascii="Maiandra GD" w:hAnsi="Maiandra GD"/>
          <w:color w:val="000000"/>
          <w:szCs w:val="24"/>
        </w:rPr>
        <w:t>Note:</w:t>
      </w:r>
      <w:r w:rsidRPr="0085620B">
        <w:rPr>
          <w:rFonts w:ascii="Maiandra GD" w:hAnsi="Maiandra GD"/>
          <w:color w:val="000000"/>
          <w:szCs w:val="24"/>
        </w:rPr>
        <w:tab/>
        <w:t>Where a nominee is the President of the Nominating LOM, the nomination form must be signed by a senior elected officer other than the nominee.</w:t>
      </w:r>
      <w:r w:rsidRPr="0085620B">
        <w:rPr>
          <w:rFonts w:ascii="Maiandra GD" w:hAnsi="Maiandra GD"/>
          <w:szCs w:val="24"/>
        </w:rPr>
        <w:br w:type="page"/>
      </w:r>
    </w:p>
    <w:p w14:paraId="6D65E73D" w14:textId="77777777" w:rsidR="000223B2" w:rsidRPr="0085620B" w:rsidRDefault="000223B2">
      <w:pPr>
        <w:spacing w:line="300" w:lineRule="exact"/>
        <w:rPr>
          <w:rFonts w:ascii="Maiandra GD" w:hAnsi="Maiandra GD"/>
          <w:color w:val="000000"/>
          <w:szCs w:val="24"/>
          <w:lang w:eastAsia="zh-TW"/>
        </w:rPr>
      </w:pPr>
    </w:p>
    <w:p w14:paraId="342AFE9F" w14:textId="589945CA" w:rsidR="000223B2" w:rsidRPr="0085620B" w:rsidRDefault="000223B2">
      <w:pPr>
        <w:spacing w:line="300" w:lineRule="exact"/>
        <w:rPr>
          <w:rFonts w:ascii="Maiandra GD" w:hAnsi="Maiandra GD"/>
          <w:color w:val="000000"/>
          <w:szCs w:val="24"/>
          <w:lang w:eastAsia="zh-TW"/>
        </w:rPr>
      </w:pPr>
      <w:r w:rsidRPr="0085620B">
        <w:rPr>
          <w:rFonts w:ascii="Maiandra GD" w:hAnsi="Maiandra GD"/>
          <w:color w:val="000000"/>
          <w:szCs w:val="24"/>
        </w:rPr>
        <w:t xml:space="preserve">Nomination for the Office of </w:t>
      </w:r>
      <w:r w:rsidR="00C07CD2" w:rsidRPr="0085620B">
        <w:rPr>
          <w:rFonts w:ascii="Maiandra GD" w:hAnsi="Maiandra GD"/>
          <w:color w:val="000000"/>
          <w:szCs w:val="24"/>
          <w:lang w:eastAsia="zh-HK"/>
        </w:rPr>
        <w:t>J</w:t>
      </w:r>
      <w:r w:rsidRPr="0085620B">
        <w:rPr>
          <w:rFonts w:ascii="Maiandra GD" w:hAnsi="Maiandra GD"/>
          <w:color w:val="000000"/>
          <w:szCs w:val="24"/>
        </w:rPr>
        <w:t xml:space="preserve">CIHK: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t>(Insert appropriate title)</w:t>
      </w:r>
    </w:p>
    <w:p w14:paraId="7076E25D" w14:textId="77777777" w:rsidR="007D2C41" w:rsidRPr="0085620B" w:rsidRDefault="007D2C41">
      <w:pPr>
        <w:spacing w:line="300" w:lineRule="exact"/>
        <w:rPr>
          <w:rFonts w:ascii="Maiandra GD" w:hAnsi="Maiandra GD"/>
          <w:color w:val="000000"/>
          <w:szCs w:val="24"/>
          <w:u w:val="single"/>
          <w:lang w:eastAsia="zh-TW"/>
        </w:rPr>
      </w:pPr>
    </w:p>
    <w:p w14:paraId="1BD70A5D" w14:textId="512F73FE" w:rsidR="000223B2" w:rsidRPr="0085620B" w:rsidRDefault="000223B2" w:rsidP="00662678">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Nominee’s Name in English: </w:t>
      </w:r>
      <w:r w:rsidR="00C07CD2" w:rsidRPr="0085620B">
        <w:rPr>
          <w:rFonts w:ascii="Maiandra GD" w:hAnsi="Maiandra GD"/>
          <w:color w:val="000000"/>
          <w:szCs w:val="24"/>
          <w:u w:val="single"/>
        </w:rPr>
        <w:t xml:space="preserve">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rPr>
        <w:t xml:space="preserve">         </w:t>
      </w:r>
      <w:r w:rsidR="00C07CD2"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p>
    <w:p w14:paraId="23B55FF0" w14:textId="77777777" w:rsidR="000223B2" w:rsidRPr="0085620B" w:rsidRDefault="000223B2" w:rsidP="00662678">
      <w:pPr>
        <w:spacing w:line="300" w:lineRule="exact"/>
        <w:rPr>
          <w:rFonts w:ascii="Maiandra GD" w:hAnsi="Maiandra GD"/>
          <w:color w:val="000000"/>
          <w:szCs w:val="24"/>
        </w:rPr>
      </w:pPr>
    </w:p>
    <w:p w14:paraId="20C77C70" w14:textId="77777777" w:rsidR="00662678" w:rsidRDefault="00662678" w:rsidP="00662678">
      <w:pPr>
        <w:spacing w:line="300" w:lineRule="exact"/>
        <w:rPr>
          <w:rFonts w:ascii="Maiandra GD" w:hAnsi="Maiandra GD"/>
          <w:color w:val="000000"/>
          <w:szCs w:val="24"/>
        </w:rPr>
      </w:pPr>
    </w:p>
    <w:p w14:paraId="002E3EFA" w14:textId="2481C0A0" w:rsidR="000223B2" w:rsidRPr="0085620B" w:rsidRDefault="000223B2" w:rsidP="00662678">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Name in Chinese: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Date of Birth: </w:t>
      </w:r>
      <w:r w:rsidRPr="0085620B">
        <w:rPr>
          <w:rFonts w:ascii="Maiandra GD" w:hAnsi="Maiandra GD"/>
          <w:color w:val="000000"/>
          <w:szCs w:val="24"/>
          <w:u w:val="single"/>
        </w:rPr>
        <w:t xml:space="preserve">                       </w:t>
      </w:r>
      <w:r w:rsidR="00662678">
        <w:rPr>
          <w:rFonts w:ascii="Maiandra GD" w:hAnsi="Maiandra GD"/>
          <w:color w:val="000000"/>
          <w:szCs w:val="24"/>
          <w:u w:val="single"/>
        </w:rPr>
        <w:t xml:space="preserve">        </w:t>
      </w:r>
    </w:p>
    <w:p w14:paraId="0932A68F" w14:textId="78A14DB0" w:rsidR="00CA1548" w:rsidRPr="0085620B" w:rsidRDefault="00CA1548">
      <w:pPr>
        <w:spacing w:line="300" w:lineRule="exact"/>
        <w:jc w:val="both"/>
        <w:rPr>
          <w:rFonts w:ascii="Maiandra GD" w:hAnsi="Maiandra GD"/>
          <w:color w:val="000000"/>
          <w:szCs w:val="24"/>
          <w:u w:val="single"/>
          <w:lang w:eastAsia="zh-TW"/>
        </w:rPr>
      </w:pP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00662678">
        <w:rPr>
          <w:rFonts w:ascii="Maiandra GD" w:hAnsi="Maiandra GD"/>
          <w:color w:val="000000"/>
          <w:szCs w:val="24"/>
          <w:lang w:eastAsia="zh-TW"/>
        </w:rPr>
        <w:t xml:space="preserve">    </w:t>
      </w:r>
      <w:r w:rsidRPr="0085620B">
        <w:rPr>
          <w:rFonts w:ascii="Maiandra GD" w:hAnsi="Maiandra GD"/>
          <w:color w:val="000000"/>
          <w:szCs w:val="24"/>
        </w:rPr>
        <w:t>(</w:t>
      </w:r>
      <w:r w:rsidRPr="0085620B">
        <w:rPr>
          <w:rFonts w:ascii="Maiandra GD" w:hAnsi="Maiandra GD"/>
          <w:color w:val="000000"/>
          <w:szCs w:val="24"/>
          <w:lang w:eastAsia="zh-TW"/>
        </w:rPr>
        <w:t>DD/MM/YYYY</w:t>
      </w:r>
      <w:r w:rsidRPr="0085620B">
        <w:rPr>
          <w:rFonts w:ascii="Maiandra GD" w:hAnsi="Maiandra GD"/>
          <w:color w:val="000000"/>
          <w:szCs w:val="24"/>
        </w:rPr>
        <w:t>)</w:t>
      </w:r>
    </w:p>
    <w:p w14:paraId="772C7618" w14:textId="77777777" w:rsidR="000223B2" w:rsidRPr="0085620B" w:rsidRDefault="000223B2">
      <w:pPr>
        <w:spacing w:line="300" w:lineRule="exact"/>
        <w:jc w:val="both"/>
        <w:rPr>
          <w:rFonts w:ascii="Maiandra GD" w:hAnsi="Maiandra GD"/>
          <w:color w:val="000000"/>
          <w:szCs w:val="24"/>
        </w:rPr>
      </w:pPr>
    </w:p>
    <w:p w14:paraId="7FBB5D22" w14:textId="77777777" w:rsidR="00C07CD2" w:rsidRPr="0085620B" w:rsidRDefault="000223B2">
      <w:pPr>
        <w:pStyle w:val="BodyText"/>
        <w:spacing w:line="300" w:lineRule="exact"/>
        <w:rPr>
          <w:rFonts w:ascii="Maiandra GD" w:eastAsia="SimSun" w:hAnsi="Maiandra GD"/>
          <w:color w:val="000000"/>
          <w:sz w:val="24"/>
          <w:szCs w:val="24"/>
          <w:u w:val="single"/>
          <w:lang w:eastAsia="zh-CN"/>
        </w:rPr>
      </w:pPr>
      <w:r w:rsidRPr="0085620B">
        <w:rPr>
          <w:rFonts w:ascii="Maiandra GD" w:hAnsi="Maiandra GD"/>
          <w:color w:val="000000"/>
          <w:sz w:val="24"/>
          <w:szCs w:val="24"/>
        </w:rPr>
        <w:t xml:space="preserve">Home </w:t>
      </w:r>
      <w:r w:rsidR="00C07CD2" w:rsidRPr="0085620B">
        <w:rPr>
          <w:rFonts w:ascii="Maiandra GD" w:hAnsi="Maiandra GD"/>
          <w:color w:val="000000"/>
          <w:sz w:val="24"/>
          <w:szCs w:val="24"/>
          <w:lang w:eastAsia="zh-HK"/>
        </w:rPr>
        <w:t>a</w:t>
      </w:r>
      <w:r w:rsidRPr="0085620B">
        <w:rPr>
          <w:rFonts w:ascii="Maiandra GD" w:hAnsi="Maiandra GD"/>
          <w:color w:val="000000"/>
          <w:sz w:val="24"/>
          <w:szCs w:val="24"/>
        </w:rPr>
        <w:t xml:space="preserve">ddress: </w:t>
      </w:r>
      <w:r w:rsidR="00C07CD2" w:rsidRPr="0085620B">
        <w:rPr>
          <w:rFonts w:ascii="Maiandra GD" w:hAnsi="Maiandra GD"/>
          <w:color w:val="000000"/>
          <w:sz w:val="24"/>
          <w:szCs w:val="24"/>
          <w:lang w:eastAsia="zh-HK"/>
        </w:rPr>
        <w:t xml:space="preserve"> </w:t>
      </w:r>
      <w:r w:rsidRPr="0085620B">
        <w:rPr>
          <w:rFonts w:ascii="Maiandra GD" w:hAnsi="Maiandra GD"/>
          <w:color w:val="000000"/>
          <w:sz w:val="24"/>
          <w:szCs w:val="24"/>
          <w:u w:val="single"/>
        </w:rPr>
        <w:t xml:space="preserve">          </w:t>
      </w:r>
      <w:r w:rsidR="00C07CD2" w:rsidRPr="0085620B">
        <w:rPr>
          <w:rFonts w:ascii="Maiandra GD" w:hAnsi="Maiandra GD"/>
          <w:color w:val="000000"/>
          <w:sz w:val="24"/>
          <w:szCs w:val="24"/>
          <w:u w:val="single"/>
          <w:lang w:eastAsia="zh-HK"/>
        </w:rPr>
        <w:t xml:space="preserve">            </w:t>
      </w:r>
      <w:r w:rsidRPr="0085620B">
        <w:rPr>
          <w:rFonts w:ascii="Maiandra GD" w:hAnsi="Maiandra GD"/>
          <w:color w:val="000000"/>
          <w:sz w:val="24"/>
          <w:szCs w:val="24"/>
          <w:u w:val="single"/>
        </w:rPr>
        <w:t xml:space="preserve">                                                    </w:t>
      </w:r>
      <w:r w:rsidR="00C07CD2" w:rsidRPr="0085620B">
        <w:rPr>
          <w:rFonts w:ascii="Maiandra GD" w:hAnsi="Maiandra GD"/>
          <w:color w:val="000000"/>
          <w:sz w:val="24"/>
          <w:szCs w:val="24"/>
          <w:u w:val="single"/>
        </w:rPr>
        <w:t xml:space="preserve">         </w:t>
      </w:r>
    </w:p>
    <w:p w14:paraId="51F0DDF5" w14:textId="77777777" w:rsidR="00824F18" w:rsidRPr="0085620B" w:rsidRDefault="00824F18">
      <w:pPr>
        <w:pStyle w:val="BodyText"/>
        <w:spacing w:line="300" w:lineRule="exact"/>
        <w:rPr>
          <w:rFonts w:ascii="Maiandra GD" w:eastAsia="SimSun" w:hAnsi="Maiandra GD"/>
          <w:color w:val="000000"/>
          <w:sz w:val="24"/>
          <w:szCs w:val="24"/>
          <w:u w:val="single"/>
          <w:lang w:eastAsia="zh-CN"/>
        </w:rPr>
      </w:pPr>
    </w:p>
    <w:p w14:paraId="207FDC8B" w14:textId="77777777" w:rsidR="00824F18" w:rsidRPr="0085620B" w:rsidRDefault="00C07CD2" w:rsidP="007D2C41">
      <w:pPr>
        <w:pStyle w:val="BodyText"/>
        <w:spacing w:line="300" w:lineRule="exact"/>
        <w:rPr>
          <w:rFonts w:ascii="Maiandra GD" w:hAnsi="Maiandra GD"/>
          <w:color w:val="000000"/>
          <w:sz w:val="24"/>
          <w:szCs w:val="24"/>
          <w:u w:val="single"/>
          <w:lang w:eastAsia="zh-TW"/>
        </w:rPr>
      </w:pPr>
      <w:r w:rsidRPr="0085620B">
        <w:rPr>
          <w:rFonts w:ascii="Maiandra GD" w:hAnsi="Maiandra GD"/>
          <w:color w:val="000000"/>
          <w:sz w:val="24"/>
          <w:szCs w:val="24"/>
          <w:u w:val="single"/>
        </w:rPr>
        <w:t xml:space="preserve">            </w:t>
      </w:r>
      <w:r w:rsidRPr="0085620B">
        <w:rPr>
          <w:rFonts w:ascii="Maiandra GD" w:hAnsi="Maiandra GD"/>
          <w:color w:val="000000"/>
          <w:sz w:val="24"/>
          <w:szCs w:val="24"/>
          <w:u w:val="single"/>
          <w:lang w:eastAsia="zh-HK"/>
        </w:rPr>
        <w:t xml:space="preserve">                                  </w:t>
      </w:r>
      <w:r w:rsidRPr="0085620B">
        <w:rPr>
          <w:rFonts w:ascii="Maiandra GD" w:hAnsi="Maiandra GD"/>
          <w:color w:val="000000"/>
          <w:sz w:val="24"/>
          <w:szCs w:val="24"/>
          <w:u w:val="single"/>
        </w:rPr>
        <w:t xml:space="preserve">        </w:t>
      </w:r>
      <w:r w:rsidR="000223B2" w:rsidRPr="0085620B">
        <w:rPr>
          <w:rFonts w:ascii="Maiandra GD" w:hAnsi="Maiandra GD"/>
          <w:color w:val="000000"/>
          <w:sz w:val="24"/>
          <w:szCs w:val="24"/>
          <w:u w:val="single"/>
        </w:rPr>
        <w:t xml:space="preserve">                    </w:t>
      </w:r>
      <w:r w:rsidR="00F40C1C" w:rsidRPr="0085620B">
        <w:rPr>
          <w:rFonts w:ascii="Maiandra GD" w:hAnsi="Maiandra GD"/>
          <w:color w:val="000000"/>
          <w:sz w:val="24"/>
          <w:szCs w:val="24"/>
          <w:u w:val="single"/>
        </w:rPr>
        <w:t xml:space="preserve"> </w:t>
      </w:r>
      <w:r w:rsidR="000223B2" w:rsidRPr="0085620B">
        <w:rPr>
          <w:rFonts w:ascii="Maiandra GD" w:hAnsi="Maiandra GD"/>
          <w:color w:val="000000"/>
          <w:sz w:val="24"/>
          <w:szCs w:val="24"/>
          <w:u w:val="single"/>
        </w:rPr>
        <w:t xml:space="preserve">                          </w:t>
      </w:r>
    </w:p>
    <w:p w14:paraId="643C807C" w14:textId="77777777" w:rsidR="00E632DB" w:rsidRPr="0085620B" w:rsidRDefault="00E632DB" w:rsidP="007D2C41">
      <w:pPr>
        <w:pStyle w:val="BodyText"/>
        <w:spacing w:line="300" w:lineRule="exact"/>
        <w:rPr>
          <w:rFonts w:ascii="Maiandra GD" w:eastAsia="SimSun" w:hAnsi="Maiandra GD"/>
          <w:color w:val="000000"/>
          <w:sz w:val="24"/>
          <w:szCs w:val="24"/>
          <w:lang w:eastAsia="zh-TW"/>
        </w:rPr>
      </w:pPr>
    </w:p>
    <w:p w14:paraId="0019F389" w14:textId="77777777" w:rsidR="00C07CD2" w:rsidRPr="0085620B" w:rsidRDefault="000223B2">
      <w:pPr>
        <w:spacing w:line="300" w:lineRule="exact"/>
        <w:rPr>
          <w:rFonts w:ascii="Maiandra GD" w:eastAsia="SimSun" w:hAnsi="Maiandra GD"/>
          <w:color w:val="000000"/>
          <w:szCs w:val="24"/>
          <w:u w:val="single"/>
          <w:lang w:eastAsia="zh-CN"/>
        </w:rPr>
      </w:pPr>
      <w:r w:rsidRPr="0085620B">
        <w:rPr>
          <w:rFonts w:ascii="Maiandra GD" w:hAnsi="Maiandra GD"/>
          <w:color w:val="000000"/>
          <w:szCs w:val="24"/>
        </w:rPr>
        <w:t xml:space="preserve">Names and Address of Present Employer: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p>
    <w:p w14:paraId="7EA0841D" w14:textId="77777777" w:rsidR="00824F18" w:rsidRPr="0085620B" w:rsidRDefault="00824F18">
      <w:pPr>
        <w:spacing w:line="300" w:lineRule="exact"/>
        <w:rPr>
          <w:rFonts w:ascii="Maiandra GD" w:eastAsia="SimSun" w:hAnsi="Maiandra GD"/>
          <w:color w:val="000000"/>
          <w:szCs w:val="24"/>
          <w:u w:val="single"/>
          <w:lang w:eastAsia="zh-CN"/>
        </w:rPr>
      </w:pPr>
    </w:p>
    <w:p w14:paraId="6EF95953" w14:textId="77777777" w:rsidR="00C07CD2" w:rsidRPr="0085620B" w:rsidRDefault="00C07CD2">
      <w:pPr>
        <w:spacing w:line="300" w:lineRule="exact"/>
        <w:rPr>
          <w:rFonts w:ascii="Maiandra GD" w:hAnsi="Maiandra GD"/>
          <w:color w:val="000000"/>
          <w:szCs w:val="24"/>
          <w:u w:val="single"/>
          <w:lang w:eastAsia="zh-HK"/>
        </w:rPr>
      </w:pPr>
      <w:r w:rsidRPr="0085620B">
        <w:rPr>
          <w:rFonts w:ascii="Maiandra GD" w:hAnsi="Maiandra GD"/>
          <w:color w:val="000000"/>
          <w:szCs w:val="24"/>
          <w:u w:val="single"/>
          <w:lang w:eastAsia="zh-HK"/>
        </w:rPr>
        <w:t xml:space="preserve">                                                                                                     </w:t>
      </w:r>
    </w:p>
    <w:p w14:paraId="6EE4B851" w14:textId="77777777" w:rsidR="000223B2" w:rsidRPr="0085620B" w:rsidRDefault="000223B2">
      <w:pPr>
        <w:spacing w:line="300" w:lineRule="exact"/>
        <w:rPr>
          <w:rFonts w:ascii="Maiandra GD" w:hAnsi="Maiandra GD"/>
          <w:color w:val="000000"/>
          <w:szCs w:val="24"/>
        </w:rPr>
      </w:pPr>
    </w:p>
    <w:p w14:paraId="577FDC4F" w14:textId="7E8C31CD" w:rsidR="000223B2" w:rsidRPr="0085620B" w:rsidRDefault="000223B2">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Name of </w:t>
      </w:r>
      <w:r w:rsidR="008B4BBC">
        <w:rPr>
          <w:rFonts w:ascii="Maiandra GD" w:hAnsi="Maiandra GD"/>
          <w:color w:val="000000"/>
          <w:szCs w:val="24"/>
        </w:rPr>
        <w:t xml:space="preserve">Spouse           </w:t>
      </w:r>
      <w:r w:rsidRPr="0085620B">
        <w:rPr>
          <w:rFonts w:ascii="Maiandra GD" w:hAnsi="Maiandra GD"/>
          <w:color w:val="000000"/>
          <w:szCs w:val="24"/>
        </w:rPr>
        <w:t xml:space="preserve">: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p>
    <w:p w14:paraId="5F33974B" w14:textId="77777777" w:rsidR="00E632DB" w:rsidRPr="0085620B" w:rsidRDefault="00E632DB">
      <w:pPr>
        <w:spacing w:line="300" w:lineRule="exact"/>
        <w:rPr>
          <w:rFonts w:ascii="Maiandra GD" w:hAnsi="Maiandra GD"/>
          <w:color w:val="000000"/>
          <w:szCs w:val="24"/>
          <w:lang w:eastAsia="zh-TW"/>
        </w:rPr>
      </w:pPr>
    </w:p>
    <w:p w14:paraId="593FF4DB" w14:textId="77777777" w:rsidR="00C07CD2" w:rsidRPr="0085620B" w:rsidRDefault="000223B2">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Names and Ages of Children: </w:t>
      </w:r>
      <w:r w:rsidR="00C07CD2" w:rsidRPr="0085620B">
        <w:rPr>
          <w:rFonts w:ascii="Maiandra GD" w:hAnsi="Maiandra GD"/>
          <w:color w:val="000000"/>
          <w:szCs w:val="24"/>
          <w:u w:val="single"/>
        </w:rPr>
        <w:t xml:space="preserve">             </w:t>
      </w:r>
      <w:r w:rsidRPr="0085620B">
        <w:rPr>
          <w:rFonts w:ascii="Maiandra GD" w:hAnsi="Maiandra GD"/>
          <w:color w:val="000000"/>
          <w:szCs w:val="24"/>
          <w:u w:val="single"/>
        </w:rPr>
        <w:t xml:space="preserve">                                                       </w:t>
      </w:r>
      <w:r w:rsidR="00E632DB" w:rsidRPr="0085620B">
        <w:rPr>
          <w:rFonts w:ascii="Maiandra GD" w:hAnsi="Maiandra GD"/>
          <w:color w:val="000000"/>
          <w:szCs w:val="24"/>
          <w:u w:val="single"/>
        </w:rPr>
        <w:t xml:space="preserve">  </w:t>
      </w:r>
    </w:p>
    <w:p w14:paraId="05A162E2" w14:textId="77777777" w:rsidR="00E632DB" w:rsidRPr="0085620B" w:rsidRDefault="00E632DB">
      <w:pPr>
        <w:spacing w:line="300" w:lineRule="exact"/>
        <w:rPr>
          <w:rFonts w:ascii="Maiandra GD" w:hAnsi="Maiandra GD"/>
          <w:color w:val="000000"/>
          <w:szCs w:val="24"/>
          <w:u w:val="single"/>
          <w:lang w:eastAsia="zh-TW"/>
        </w:rPr>
      </w:pPr>
    </w:p>
    <w:p w14:paraId="1B5B2C1B" w14:textId="0373D2DE" w:rsidR="000223B2" w:rsidRPr="0085620B" w:rsidRDefault="008B4BBC" w:rsidP="00084B8A">
      <w:pPr>
        <w:spacing w:line="300" w:lineRule="exact"/>
        <w:outlineLvl w:val="0"/>
        <w:rPr>
          <w:rFonts w:ascii="Maiandra GD" w:hAnsi="Maiandra GD"/>
          <w:color w:val="000000"/>
          <w:szCs w:val="24"/>
          <w:u w:val="single"/>
        </w:rPr>
      </w:pPr>
      <w:r>
        <w:rPr>
          <w:rFonts w:ascii="Maiandra GD" w:hAnsi="Maiandra GD"/>
          <w:color w:val="000000"/>
          <w:szCs w:val="24"/>
        </w:rPr>
        <w:t xml:space="preserve">Year Joined JCI            </w:t>
      </w:r>
      <w:r w:rsidR="00A25DE8" w:rsidRPr="0085620B">
        <w:rPr>
          <w:rFonts w:ascii="Maiandra GD" w:hAnsi="Maiandra GD"/>
          <w:color w:val="000000"/>
          <w:szCs w:val="24"/>
        </w:rPr>
        <w:t xml:space="preserve">: </w:t>
      </w:r>
      <w:r w:rsidR="00A25DE8" w:rsidRPr="0085620B">
        <w:rPr>
          <w:rFonts w:ascii="Maiandra GD" w:hAnsi="Maiandra GD"/>
          <w:color w:val="000000"/>
          <w:szCs w:val="24"/>
          <w:u w:val="single"/>
          <w:lang w:eastAsia="zh-HK"/>
        </w:rPr>
        <w:t xml:space="preserve">                                                                                            </w:t>
      </w:r>
    </w:p>
    <w:p w14:paraId="13B7BD89" w14:textId="77777777" w:rsidR="000223B2" w:rsidRPr="0085620B" w:rsidRDefault="000223B2">
      <w:pPr>
        <w:spacing w:line="300" w:lineRule="exact"/>
        <w:rPr>
          <w:rFonts w:ascii="Maiandra GD" w:hAnsi="Maiandra GD"/>
          <w:color w:val="000000"/>
          <w:szCs w:val="24"/>
        </w:rPr>
      </w:pPr>
    </w:p>
    <w:p w14:paraId="0AEEED51" w14:textId="4C6D08A8" w:rsidR="000223B2" w:rsidRPr="0085620B" w:rsidRDefault="000223B2">
      <w:pPr>
        <w:spacing w:line="300" w:lineRule="exact"/>
        <w:rPr>
          <w:rFonts w:ascii="Maiandra GD" w:hAnsi="Maiandra GD"/>
          <w:color w:val="000000"/>
          <w:szCs w:val="24"/>
          <w:u w:val="single"/>
        </w:rPr>
      </w:pPr>
      <w:r w:rsidRPr="0085620B">
        <w:rPr>
          <w:rFonts w:ascii="Maiandra GD" w:hAnsi="Maiandra GD"/>
          <w:color w:val="000000"/>
          <w:szCs w:val="24"/>
        </w:rPr>
        <w:t xml:space="preserve">JCI World Congress attended: </w:t>
      </w:r>
      <w:r w:rsidRPr="0085620B">
        <w:rPr>
          <w:rFonts w:ascii="Maiandra GD" w:hAnsi="Maiandra GD"/>
          <w:color w:val="000000"/>
          <w:szCs w:val="24"/>
        </w:rPr>
        <w:tab/>
      </w:r>
      <w:r w:rsidR="006475BE" w:rsidRPr="0085620B">
        <w:rPr>
          <w:rFonts w:ascii="Maiandra GD" w:hAnsi="Maiandra GD"/>
          <w:color w:val="000000"/>
          <w:szCs w:val="24"/>
          <w:u w:val="single"/>
        </w:rPr>
        <w:t xml:space="preserve">   </w:t>
      </w:r>
      <w:r w:rsidR="008B4BBC">
        <w:rPr>
          <w:rFonts w:ascii="Maiandra GD" w:hAnsi="Maiandra GD"/>
          <w:color w:val="000000"/>
          <w:szCs w:val="24"/>
          <w:u w:val="single"/>
        </w:rPr>
        <w:t xml:space="preserve">                             </w:t>
      </w:r>
      <w:r w:rsidRPr="0085620B">
        <w:rPr>
          <w:rFonts w:ascii="Maiandra GD" w:hAnsi="Maiandra GD"/>
          <w:color w:val="000000"/>
          <w:szCs w:val="24"/>
        </w:rPr>
        <w:t xml:space="preserve">Year </w:t>
      </w:r>
      <w:r w:rsidR="006475BE" w:rsidRPr="0085620B">
        <w:rPr>
          <w:rFonts w:ascii="Maiandra GD" w:hAnsi="Maiandra GD"/>
          <w:color w:val="000000"/>
          <w:szCs w:val="24"/>
          <w:u w:val="single"/>
        </w:rPr>
        <w:t xml:space="preserve">                           </w:t>
      </w:r>
    </w:p>
    <w:p w14:paraId="0B12E6EA" w14:textId="77777777" w:rsidR="000223B2" w:rsidRPr="0085620B" w:rsidRDefault="000223B2">
      <w:pPr>
        <w:spacing w:line="300" w:lineRule="exact"/>
        <w:rPr>
          <w:rFonts w:ascii="Maiandra GD" w:hAnsi="Maiandra GD"/>
          <w:color w:val="000000"/>
          <w:szCs w:val="24"/>
        </w:rPr>
      </w:pPr>
    </w:p>
    <w:p w14:paraId="6F31521B" w14:textId="6D8E44E2" w:rsidR="000223B2" w:rsidRPr="0085620B" w:rsidRDefault="000223B2">
      <w:pPr>
        <w:spacing w:line="300" w:lineRule="exact"/>
        <w:rPr>
          <w:rFonts w:ascii="Maiandra GD" w:hAnsi="Maiandra GD"/>
          <w:color w:val="000000"/>
          <w:szCs w:val="24"/>
          <w:lang w:eastAsia="zh-TW"/>
        </w:rPr>
      </w:pP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006475BE" w:rsidRPr="008B4BBC">
        <w:rPr>
          <w:rFonts w:ascii="Maiandra GD" w:hAnsi="Maiandra GD"/>
          <w:color w:val="000000"/>
          <w:szCs w:val="24"/>
        </w:rPr>
        <w:t xml:space="preserve">   </w:t>
      </w:r>
      <w:r w:rsidR="006475BE" w:rsidRPr="0085620B">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5227D15D" w14:textId="77777777" w:rsidR="00CA1548" w:rsidRPr="0085620B" w:rsidRDefault="00CA1548" w:rsidP="00CA1548">
      <w:pPr>
        <w:spacing w:line="300" w:lineRule="exact"/>
        <w:rPr>
          <w:rFonts w:ascii="Maiandra GD" w:hAnsi="Maiandra GD"/>
          <w:color w:val="000000"/>
          <w:szCs w:val="24"/>
        </w:rPr>
      </w:pPr>
    </w:p>
    <w:p w14:paraId="5C97CADA" w14:textId="77777777" w:rsidR="00CA1548" w:rsidRPr="0085620B" w:rsidRDefault="00CA1548" w:rsidP="00CA1548">
      <w:pPr>
        <w:spacing w:line="300" w:lineRule="exact"/>
        <w:rPr>
          <w:rFonts w:ascii="Maiandra GD" w:hAnsi="Maiandra GD"/>
          <w:color w:val="000000"/>
          <w:szCs w:val="24"/>
        </w:rPr>
      </w:pP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006475BE" w:rsidRPr="008B4BBC">
        <w:rPr>
          <w:rFonts w:ascii="Maiandra GD" w:hAnsi="Maiandra GD"/>
          <w:color w:val="000000"/>
          <w:szCs w:val="24"/>
        </w:rPr>
        <w:t xml:space="preserve">   </w:t>
      </w:r>
      <w:r w:rsidR="006475BE" w:rsidRPr="0085620B">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464E06E1" w14:textId="77777777" w:rsidR="000223B2" w:rsidRPr="0085620B" w:rsidRDefault="000223B2">
      <w:pPr>
        <w:spacing w:line="300" w:lineRule="exact"/>
        <w:rPr>
          <w:rFonts w:ascii="Maiandra GD" w:hAnsi="Maiandra GD"/>
          <w:color w:val="000000"/>
          <w:szCs w:val="24"/>
        </w:rPr>
      </w:pPr>
    </w:p>
    <w:p w14:paraId="3A6ABEFB" w14:textId="551D5AFE" w:rsidR="000223B2" w:rsidRPr="0085620B" w:rsidRDefault="000223B2">
      <w:pPr>
        <w:spacing w:line="300" w:lineRule="exact"/>
        <w:rPr>
          <w:rFonts w:ascii="Maiandra GD" w:hAnsi="Maiandra GD"/>
          <w:color w:val="000000"/>
          <w:szCs w:val="24"/>
        </w:rPr>
      </w:pPr>
      <w:r w:rsidRPr="0085620B">
        <w:rPr>
          <w:rFonts w:ascii="Maiandra GD" w:hAnsi="Maiandra GD"/>
          <w:color w:val="000000"/>
          <w:szCs w:val="24"/>
        </w:rPr>
        <w:t xml:space="preserve">JCI </w:t>
      </w:r>
      <w:r w:rsidR="00C207F6">
        <w:rPr>
          <w:rFonts w:ascii="Maiandra GD" w:hAnsi="Maiandra GD"/>
          <w:color w:val="000000"/>
          <w:szCs w:val="24"/>
        </w:rPr>
        <w:t xml:space="preserve">Area </w:t>
      </w:r>
      <w:r w:rsidRPr="0085620B">
        <w:rPr>
          <w:rFonts w:ascii="Maiandra GD" w:hAnsi="Maiandra GD"/>
          <w:color w:val="000000"/>
          <w:szCs w:val="24"/>
        </w:rPr>
        <w:t>Confere</w:t>
      </w:r>
      <w:r w:rsidR="00C207F6">
        <w:rPr>
          <w:rFonts w:ascii="Maiandra GD" w:hAnsi="Maiandra GD"/>
          <w:color w:val="000000"/>
          <w:szCs w:val="24"/>
        </w:rPr>
        <w:t>nce attended:</w:t>
      </w:r>
      <w:r w:rsidR="00C07CD2" w:rsidRPr="0085620B">
        <w:rPr>
          <w:rFonts w:ascii="Maiandra GD" w:hAnsi="Maiandra GD"/>
          <w:color w:val="000000"/>
          <w:szCs w:val="24"/>
          <w:lang w:eastAsia="zh-HK"/>
        </w:rPr>
        <w:t xml:space="preserve"> </w:t>
      </w:r>
      <w:r w:rsidR="006475BE" w:rsidRPr="0085620B">
        <w:rPr>
          <w:rFonts w:ascii="Maiandra GD" w:hAnsi="Maiandra GD"/>
          <w:color w:val="000000"/>
          <w:szCs w:val="24"/>
          <w:u w:val="single"/>
        </w:rPr>
        <w:t xml:space="preserve">   </w:t>
      </w:r>
      <w:r w:rsidR="00C207F6">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2C2D6379" w14:textId="77777777" w:rsidR="000223B2" w:rsidRPr="0085620B" w:rsidRDefault="000223B2">
      <w:pPr>
        <w:spacing w:line="300" w:lineRule="exact"/>
        <w:rPr>
          <w:rFonts w:ascii="Maiandra GD" w:hAnsi="Maiandra GD"/>
          <w:color w:val="000000"/>
          <w:szCs w:val="24"/>
        </w:rPr>
      </w:pPr>
    </w:p>
    <w:p w14:paraId="644DECF3" w14:textId="06855958" w:rsidR="000223B2" w:rsidRPr="0085620B" w:rsidRDefault="008B4BBC">
      <w:pPr>
        <w:spacing w:line="300" w:lineRule="exact"/>
        <w:ind w:left="2400" w:firstLine="480"/>
        <w:rPr>
          <w:rFonts w:ascii="Maiandra GD" w:hAnsi="Maiandra GD"/>
          <w:color w:val="000000"/>
          <w:szCs w:val="24"/>
        </w:rPr>
      </w:pPr>
      <w:r>
        <w:rPr>
          <w:rFonts w:ascii="Maiandra GD" w:hAnsi="Maiandra GD"/>
          <w:color w:val="000000"/>
          <w:szCs w:val="24"/>
        </w:rPr>
        <w:t xml:space="preserve"> </w:t>
      </w:r>
      <w:r w:rsidR="006475BE" w:rsidRPr="008B4BBC">
        <w:rPr>
          <w:rFonts w:ascii="Maiandra GD" w:hAnsi="Maiandra GD"/>
          <w:color w:val="000000"/>
          <w:szCs w:val="24"/>
        </w:rPr>
        <w:t xml:space="preserve">  </w:t>
      </w:r>
      <w:r w:rsidR="006475BE" w:rsidRPr="0085620B">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1C8817DF" w14:textId="77777777" w:rsidR="000223B2" w:rsidRPr="0085620B" w:rsidRDefault="000223B2">
      <w:pPr>
        <w:spacing w:line="300" w:lineRule="exact"/>
        <w:rPr>
          <w:rFonts w:ascii="Maiandra GD" w:hAnsi="Maiandra GD"/>
          <w:color w:val="000000"/>
          <w:szCs w:val="24"/>
        </w:rPr>
      </w:pPr>
    </w:p>
    <w:p w14:paraId="2C088793" w14:textId="77FE1CF0" w:rsidR="000223B2" w:rsidRPr="0085620B" w:rsidRDefault="008B4BBC">
      <w:pPr>
        <w:spacing w:line="300" w:lineRule="exact"/>
        <w:ind w:left="2400" w:firstLine="480"/>
        <w:rPr>
          <w:rFonts w:ascii="Maiandra GD" w:hAnsi="Maiandra GD"/>
          <w:color w:val="000000"/>
          <w:szCs w:val="24"/>
        </w:rPr>
      </w:pPr>
      <w:r>
        <w:rPr>
          <w:rFonts w:ascii="Maiandra GD" w:hAnsi="Maiandra GD"/>
          <w:color w:val="000000"/>
          <w:szCs w:val="24"/>
        </w:rPr>
        <w:t xml:space="preserve">  </w:t>
      </w:r>
      <w:r w:rsidR="006475BE" w:rsidRPr="008B4BBC">
        <w:rPr>
          <w:rFonts w:ascii="Maiandra GD" w:hAnsi="Maiandra GD"/>
          <w:color w:val="000000"/>
          <w:szCs w:val="24"/>
        </w:rPr>
        <w:t xml:space="preserve"> </w:t>
      </w:r>
      <w:r w:rsidR="006475BE" w:rsidRPr="0085620B">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5E45E9C4" w14:textId="77777777" w:rsidR="000223B2" w:rsidRPr="0085620B" w:rsidRDefault="000223B2">
      <w:pPr>
        <w:spacing w:line="300" w:lineRule="exact"/>
        <w:rPr>
          <w:rFonts w:ascii="Maiandra GD" w:hAnsi="Maiandra GD"/>
          <w:color w:val="000000"/>
          <w:szCs w:val="24"/>
        </w:rPr>
      </w:pPr>
    </w:p>
    <w:p w14:paraId="3B25FC77" w14:textId="77777777" w:rsidR="000223B2" w:rsidRPr="0085620B" w:rsidRDefault="00E632DB">
      <w:pPr>
        <w:spacing w:line="300" w:lineRule="exact"/>
        <w:rPr>
          <w:rFonts w:ascii="Maiandra GD" w:eastAsia="SimSun" w:hAnsi="Maiandra GD"/>
          <w:color w:val="000000"/>
          <w:szCs w:val="24"/>
          <w:u w:val="single"/>
          <w:lang w:eastAsia="zh-CN"/>
        </w:rPr>
      </w:pPr>
      <w:r w:rsidRPr="0085620B">
        <w:rPr>
          <w:rFonts w:ascii="Maiandra GD" w:hAnsi="Maiandra GD"/>
          <w:color w:val="000000"/>
          <w:szCs w:val="24"/>
        </w:rPr>
        <w:t xml:space="preserve">National Convention attended: </w:t>
      </w:r>
      <w:r w:rsidRPr="0085620B">
        <w:rPr>
          <w:rFonts w:ascii="Maiandra GD" w:hAnsi="Maiandra GD"/>
          <w:color w:val="000000"/>
          <w:szCs w:val="24"/>
          <w:lang w:eastAsia="zh-TW"/>
        </w:rPr>
        <w:t xml:space="preserve"> </w:t>
      </w:r>
      <w:r w:rsidR="000223B2" w:rsidRPr="0085620B">
        <w:rPr>
          <w:rFonts w:ascii="Maiandra GD" w:hAnsi="Maiandra GD"/>
          <w:color w:val="000000"/>
          <w:szCs w:val="24"/>
        </w:rPr>
        <w:t xml:space="preserve">Year </w:t>
      </w:r>
      <w:r w:rsidR="00124829" w:rsidRPr="0085620B">
        <w:rPr>
          <w:rFonts w:ascii="Maiandra GD" w:hAnsi="Maiandra GD"/>
          <w:color w:val="000000"/>
          <w:szCs w:val="24"/>
          <w:u w:val="single"/>
        </w:rPr>
        <w:t xml:space="preserve">                                                              </w:t>
      </w:r>
    </w:p>
    <w:p w14:paraId="3B53292A" w14:textId="77777777" w:rsidR="000223B2" w:rsidRPr="0085620B" w:rsidRDefault="000223B2">
      <w:pPr>
        <w:spacing w:line="300" w:lineRule="exact"/>
        <w:ind w:left="1920" w:firstLine="480"/>
        <w:rPr>
          <w:rFonts w:ascii="Maiandra GD" w:hAnsi="Maiandra GD"/>
          <w:color w:val="000000"/>
          <w:szCs w:val="24"/>
        </w:rPr>
      </w:pPr>
    </w:p>
    <w:p w14:paraId="005EF220" w14:textId="26ECF564" w:rsidR="000223B2" w:rsidRPr="0085620B" w:rsidRDefault="000223B2">
      <w:pPr>
        <w:spacing w:line="300" w:lineRule="exact"/>
        <w:rPr>
          <w:rFonts w:ascii="Maiandra GD" w:hAnsi="Maiandra GD"/>
          <w:color w:val="000000"/>
          <w:szCs w:val="24"/>
        </w:rPr>
      </w:pPr>
      <w:r w:rsidRPr="0085620B">
        <w:rPr>
          <w:rFonts w:ascii="Maiandra GD" w:hAnsi="Maiandra GD"/>
          <w:color w:val="000000"/>
          <w:szCs w:val="24"/>
        </w:rPr>
        <w:t>Highest JCI Office Held:</w:t>
      </w:r>
      <w:r w:rsidRPr="0085620B">
        <w:rPr>
          <w:rFonts w:ascii="Maiandra GD" w:hAnsi="Maiandra GD"/>
          <w:color w:val="000000"/>
          <w:szCs w:val="24"/>
        </w:rPr>
        <w:tab/>
        <w:t xml:space="preserve"> </w:t>
      </w:r>
      <w:r w:rsidRPr="0085620B">
        <w:rPr>
          <w:rFonts w:ascii="Maiandra GD" w:hAnsi="Maiandra GD"/>
          <w:color w:val="000000"/>
          <w:szCs w:val="24"/>
        </w:rPr>
        <w:tab/>
      </w:r>
      <w:r w:rsidR="00124829" w:rsidRPr="0085620B">
        <w:rPr>
          <w:rFonts w:ascii="Maiandra GD" w:hAnsi="Maiandra GD"/>
          <w:color w:val="000000"/>
          <w:szCs w:val="24"/>
          <w:u w:val="single"/>
        </w:rPr>
        <w:t xml:space="preserve">                              </w:t>
      </w:r>
      <w:r w:rsidR="008B4BBC">
        <w:rPr>
          <w:rFonts w:ascii="Maiandra GD" w:hAnsi="Maiandra GD"/>
          <w:color w:val="000000"/>
          <w:szCs w:val="24"/>
          <w:u w:val="single"/>
        </w:rPr>
        <w:t xml:space="preserve"> </w:t>
      </w:r>
      <w:r w:rsidR="00124829" w:rsidRPr="0085620B">
        <w:rPr>
          <w:rFonts w:ascii="Maiandra GD" w:hAnsi="Maiandra GD"/>
          <w:color w:val="000000"/>
          <w:szCs w:val="24"/>
          <w:u w:val="single"/>
        </w:rPr>
        <w:t xml:space="preserve">    </w:t>
      </w:r>
      <w:r w:rsidR="00124829" w:rsidRPr="0085620B">
        <w:rPr>
          <w:rFonts w:ascii="Maiandra GD" w:hAnsi="Maiandra GD"/>
          <w:color w:val="000000"/>
          <w:szCs w:val="24"/>
        </w:rPr>
        <w:t xml:space="preserve"> Year </w:t>
      </w:r>
      <w:r w:rsidR="00124829" w:rsidRPr="0085620B">
        <w:rPr>
          <w:rFonts w:ascii="Maiandra GD" w:hAnsi="Maiandra GD"/>
          <w:color w:val="000000"/>
          <w:szCs w:val="24"/>
          <w:u w:val="single"/>
        </w:rPr>
        <w:t xml:space="preserve">                           </w:t>
      </w:r>
    </w:p>
    <w:p w14:paraId="557B5C23" w14:textId="77777777" w:rsidR="000223B2" w:rsidRPr="0085620B" w:rsidRDefault="000223B2">
      <w:pPr>
        <w:spacing w:line="300" w:lineRule="exact"/>
        <w:rPr>
          <w:rFonts w:ascii="Maiandra GD" w:hAnsi="Maiandra GD"/>
          <w:color w:val="000000"/>
          <w:szCs w:val="24"/>
        </w:rPr>
      </w:pPr>
    </w:p>
    <w:p w14:paraId="788A927D" w14:textId="019163B2" w:rsidR="000223B2" w:rsidRPr="0085620B" w:rsidRDefault="00C207F6">
      <w:pPr>
        <w:spacing w:line="300" w:lineRule="exact"/>
        <w:rPr>
          <w:rFonts w:ascii="Maiandra GD" w:hAnsi="Maiandra GD"/>
          <w:color w:val="000000"/>
          <w:szCs w:val="24"/>
        </w:rPr>
      </w:pPr>
      <w:r>
        <w:rPr>
          <w:rFonts w:ascii="Maiandra GD" w:hAnsi="Maiandra GD"/>
          <w:color w:val="000000"/>
          <w:szCs w:val="24"/>
        </w:rPr>
        <w:t xml:space="preserve">Highest NOM Office Held:     </w:t>
      </w:r>
      <w:r w:rsidR="00124829" w:rsidRPr="0085620B">
        <w:rPr>
          <w:rFonts w:ascii="Maiandra GD" w:hAnsi="Maiandra GD"/>
          <w:color w:val="000000"/>
          <w:szCs w:val="24"/>
          <w:u w:val="single"/>
        </w:rPr>
        <w:t xml:space="preserve">                                   </w:t>
      </w:r>
      <w:r w:rsidR="00124829" w:rsidRPr="0085620B">
        <w:rPr>
          <w:rFonts w:ascii="Maiandra GD" w:hAnsi="Maiandra GD"/>
          <w:color w:val="000000"/>
          <w:szCs w:val="24"/>
        </w:rPr>
        <w:t xml:space="preserve"> Year </w:t>
      </w:r>
      <w:r w:rsidR="00124829" w:rsidRPr="0085620B">
        <w:rPr>
          <w:rFonts w:ascii="Maiandra GD" w:hAnsi="Maiandra GD"/>
          <w:color w:val="000000"/>
          <w:szCs w:val="24"/>
          <w:u w:val="single"/>
        </w:rPr>
        <w:t xml:space="preserve">                           </w:t>
      </w:r>
    </w:p>
    <w:p w14:paraId="7722C396" w14:textId="77777777" w:rsidR="000223B2" w:rsidRPr="0085620B" w:rsidRDefault="000223B2">
      <w:pPr>
        <w:spacing w:line="300" w:lineRule="exact"/>
        <w:rPr>
          <w:rFonts w:ascii="Maiandra GD" w:hAnsi="Maiandra GD"/>
          <w:color w:val="000000"/>
          <w:szCs w:val="24"/>
        </w:rPr>
      </w:pPr>
    </w:p>
    <w:p w14:paraId="5C8EDB98" w14:textId="77777777" w:rsidR="008B4BBC" w:rsidRDefault="000223B2">
      <w:pPr>
        <w:spacing w:line="300" w:lineRule="exact"/>
        <w:rPr>
          <w:rFonts w:ascii="Maiandra GD" w:hAnsi="Maiandra GD"/>
          <w:color w:val="000000"/>
          <w:szCs w:val="24"/>
          <w:u w:val="single"/>
        </w:rPr>
      </w:pPr>
      <w:r w:rsidRPr="0085620B">
        <w:rPr>
          <w:rFonts w:ascii="Maiandra GD" w:hAnsi="Maiandra GD"/>
          <w:color w:val="000000"/>
          <w:szCs w:val="24"/>
        </w:rPr>
        <w:t xml:space="preserve">Highest LOM Office Held: </w:t>
      </w:r>
      <w:r w:rsidRPr="0085620B">
        <w:rPr>
          <w:rFonts w:ascii="Maiandra GD" w:hAnsi="Maiandra GD"/>
          <w:color w:val="000000"/>
          <w:szCs w:val="24"/>
        </w:rPr>
        <w:tab/>
      </w:r>
      <w:r w:rsidRPr="0085620B">
        <w:rPr>
          <w:rFonts w:ascii="Maiandra GD" w:hAnsi="Maiandra GD"/>
          <w:color w:val="000000"/>
          <w:szCs w:val="24"/>
        </w:rPr>
        <w:tab/>
      </w:r>
      <w:r w:rsidR="00124829" w:rsidRPr="0085620B">
        <w:rPr>
          <w:rFonts w:ascii="Maiandra GD" w:hAnsi="Maiandra GD"/>
          <w:color w:val="000000"/>
          <w:szCs w:val="24"/>
          <w:u w:val="single"/>
        </w:rPr>
        <w:t xml:space="preserve">                                   </w:t>
      </w:r>
      <w:r w:rsidR="00124829" w:rsidRPr="0085620B">
        <w:rPr>
          <w:rFonts w:ascii="Maiandra GD" w:hAnsi="Maiandra GD"/>
          <w:color w:val="000000"/>
          <w:szCs w:val="24"/>
        </w:rPr>
        <w:t xml:space="preserve"> Year </w:t>
      </w:r>
      <w:r w:rsidR="00124829" w:rsidRPr="0085620B">
        <w:rPr>
          <w:rFonts w:ascii="Maiandra GD" w:hAnsi="Maiandra GD"/>
          <w:color w:val="000000"/>
          <w:szCs w:val="24"/>
          <w:u w:val="single"/>
        </w:rPr>
        <w:t xml:space="preserve">         </w:t>
      </w:r>
    </w:p>
    <w:p w14:paraId="49358754" w14:textId="77777777" w:rsidR="008B4BBC" w:rsidRDefault="008B4BBC">
      <w:pPr>
        <w:spacing w:line="300" w:lineRule="exact"/>
        <w:rPr>
          <w:rFonts w:ascii="Maiandra GD" w:hAnsi="Maiandra GD"/>
          <w:color w:val="000000"/>
          <w:szCs w:val="24"/>
          <w:u w:val="single"/>
        </w:rPr>
      </w:pPr>
    </w:p>
    <w:p w14:paraId="0BB64D34" w14:textId="11D7FC4D" w:rsidR="000223B2" w:rsidRDefault="008B4BBC">
      <w:pPr>
        <w:spacing w:line="300" w:lineRule="exact"/>
        <w:rPr>
          <w:rFonts w:ascii="Maiandra GD" w:hAnsi="Maiandra GD"/>
          <w:color w:val="000000"/>
          <w:szCs w:val="24"/>
          <w:u w:val="single"/>
        </w:rPr>
      </w:pPr>
      <w:r>
        <w:rPr>
          <w:rFonts w:ascii="Maiandra GD" w:hAnsi="Maiandra GD"/>
          <w:color w:val="000000"/>
          <w:szCs w:val="24"/>
        </w:rPr>
        <w:t xml:space="preserve">Training Attended: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25F6DF84" w14:textId="0AE99C5E" w:rsidR="008B4BBC" w:rsidRDefault="008B4BBC">
      <w:pPr>
        <w:spacing w:line="300" w:lineRule="exact"/>
        <w:rPr>
          <w:rFonts w:ascii="Maiandra GD" w:hAnsi="Maiandra GD"/>
          <w:color w:val="000000"/>
          <w:szCs w:val="24"/>
          <w:u w:val="single"/>
        </w:rPr>
      </w:pPr>
    </w:p>
    <w:p w14:paraId="3F206FF8" w14:textId="12FB13E2" w:rsidR="008B4BBC" w:rsidRDefault="008B4BBC">
      <w:pPr>
        <w:spacing w:line="300" w:lineRule="exact"/>
        <w:rPr>
          <w:rFonts w:ascii="Maiandra GD" w:hAnsi="Maiandra GD"/>
          <w:color w:val="000000"/>
          <w:szCs w:val="24"/>
          <w:u w:val="single"/>
        </w:rPr>
      </w:pPr>
      <w:r>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6A05E353" w14:textId="7EEED12C" w:rsidR="008B4BBC" w:rsidRDefault="008B4BBC">
      <w:pPr>
        <w:spacing w:line="300" w:lineRule="exact"/>
        <w:rPr>
          <w:rFonts w:ascii="Maiandra GD" w:hAnsi="Maiandra GD"/>
          <w:color w:val="000000"/>
          <w:szCs w:val="24"/>
          <w:u w:val="single"/>
        </w:rPr>
      </w:pPr>
    </w:p>
    <w:p w14:paraId="2ADB8603" w14:textId="453680F8" w:rsidR="008B4BBC" w:rsidRDefault="008B4BBC">
      <w:pPr>
        <w:spacing w:line="300" w:lineRule="exact"/>
        <w:rPr>
          <w:rFonts w:ascii="Maiandra GD" w:hAnsi="Maiandra GD"/>
          <w:color w:val="000000"/>
          <w:szCs w:val="24"/>
          <w:u w:val="single"/>
        </w:rPr>
      </w:pPr>
      <w:r>
        <w:rPr>
          <w:rFonts w:ascii="Maiandra GD" w:hAnsi="Maiandra GD"/>
          <w:color w:val="000000"/>
          <w:szCs w:val="24"/>
        </w:rPr>
        <w:t xml:space="preserve">                          </w:t>
      </w:r>
      <w:r w:rsidR="001E7A44">
        <w:rPr>
          <w:rFonts w:ascii="Maiandra GD" w:hAnsi="Maiandra GD"/>
          <w:color w:val="000000"/>
          <w:szCs w:val="24"/>
        </w:rPr>
        <w:t xml:space="preserve"> </w:t>
      </w:r>
      <w:bookmarkStart w:id="0" w:name="_GoBack"/>
      <w:bookmarkEnd w:id="0"/>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026C3EC5" w14:textId="0DB0B348" w:rsidR="008B4BBC" w:rsidRDefault="008B4BBC">
      <w:pPr>
        <w:spacing w:line="300" w:lineRule="exact"/>
        <w:rPr>
          <w:rFonts w:ascii="Maiandra GD" w:hAnsi="Maiandra GD"/>
          <w:color w:val="000000"/>
          <w:szCs w:val="24"/>
          <w:u w:val="single"/>
        </w:rPr>
      </w:pPr>
    </w:p>
    <w:p w14:paraId="4EDA8EF9" w14:textId="38395B6E" w:rsidR="008B4BBC" w:rsidRDefault="008B4BBC">
      <w:pPr>
        <w:spacing w:line="300" w:lineRule="exact"/>
        <w:rPr>
          <w:rFonts w:ascii="Maiandra GD" w:hAnsi="Maiandra GD"/>
          <w:color w:val="000000"/>
          <w:szCs w:val="24"/>
          <w:u w:val="single"/>
        </w:rPr>
      </w:pPr>
      <w:r>
        <w:rPr>
          <w:rFonts w:ascii="Maiandra GD" w:hAnsi="Maiandra GD"/>
          <w:color w:val="000000"/>
          <w:szCs w:val="24"/>
        </w:rPr>
        <w:lastRenderedPageBreak/>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0B754CD4" w14:textId="2E110788" w:rsidR="008B4BBC" w:rsidRDefault="008B4BBC">
      <w:pPr>
        <w:spacing w:line="300" w:lineRule="exact"/>
        <w:rPr>
          <w:rFonts w:ascii="Maiandra GD" w:hAnsi="Maiandra GD"/>
          <w:color w:val="000000"/>
          <w:szCs w:val="24"/>
          <w:u w:val="single"/>
        </w:rPr>
      </w:pPr>
    </w:p>
    <w:p w14:paraId="5E5AADD1" w14:textId="44254A30" w:rsidR="008B4BBC" w:rsidRDefault="008B4BBC">
      <w:pPr>
        <w:spacing w:line="300" w:lineRule="exact"/>
        <w:rPr>
          <w:rFonts w:ascii="Maiandra GD" w:hAnsi="Maiandra GD"/>
          <w:color w:val="000000"/>
          <w:szCs w:val="24"/>
        </w:rPr>
      </w:pPr>
      <w:r>
        <w:rPr>
          <w:rFonts w:ascii="Maiandra GD" w:hAnsi="Maiandra GD"/>
          <w:color w:val="000000"/>
          <w:szCs w:val="24"/>
        </w:rPr>
        <w:t xml:space="preserve">Awards (Personal)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r>
        <w:rPr>
          <w:rFonts w:ascii="Maiandra GD" w:hAnsi="Maiandra GD"/>
          <w:color w:val="000000"/>
          <w:szCs w:val="24"/>
        </w:rPr>
        <w:t xml:space="preserve">  </w:t>
      </w:r>
    </w:p>
    <w:p w14:paraId="59A7F327" w14:textId="77777777" w:rsidR="008B4BBC" w:rsidRDefault="008B4BBC">
      <w:pPr>
        <w:spacing w:line="300" w:lineRule="exact"/>
        <w:rPr>
          <w:rFonts w:ascii="Maiandra GD" w:hAnsi="Maiandra GD"/>
          <w:color w:val="000000"/>
          <w:szCs w:val="24"/>
        </w:rPr>
      </w:pPr>
      <w:r>
        <w:rPr>
          <w:rFonts w:ascii="Maiandra GD" w:hAnsi="Maiandra GD"/>
          <w:color w:val="000000"/>
          <w:szCs w:val="24"/>
        </w:rPr>
        <w:t xml:space="preserve"> </w:t>
      </w:r>
    </w:p>
    <w:p w14:paraId="659BDAB1" w14:textId="3610DC09" w:rsidR="008B4BBC" w:rsidRDefault="008B4BBC">
      <w:pPr>
        <w:spacing w:line="300" w:lineRule="exact"/>
        <w:rPr>
          <w:rFonts w:ascii="Maiandra GD" w:hAnsi="Maiandra GD"/>
          <w:color w:val="000000"/>
          <w:szCs w:val="24"/>
          <w:u w:val="single"/>
        </w:rPr>
      </w:pPr>
      <w:r>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3FD62374" w14:textId="151AFF59" w:rsidR="008B4BBC" w:rsidRDefault="008B4BBC">
      <w:pPr>
        <w:spacing w:line="300" w:lineRule="exact"/>
        <w:rPr>
          <w:rFonts w:ascii="Maiandra GD" w:hAnsi="Maiandra GD"/>
          <w:color w:val="000000"/>
          <w:szCs w:val="24"/>
          <w:u w:val="single"/>
        </w:rPr>
      </w:pPr>
    </w:p>
    <w:p w14:paraId="47C2A384" w14:textId="3627EC04" w:rsidR="008B4BBC" w:rsidRDefault="008B4BBC">
      <w:pPr>
        <w:spacing w:line="300" w:lineRule="exact"/>
        <w:rPr>
          <w:rFonts w:ascii="Maiandra GD" w:hAnsi="Maiandra GD"/>
          <w:color w:val="000000"/>
          <w:szCs w:val="24"/>
          <w:u w:val="single"/>
        </w:rPr>
      </w:pPr>
      <w:r w:rsidRPr="008B4BBC">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34962AF3" w14:textId="7FFA696A" w:rsidR="008B4BBC" w:rsidRDefault="008B4BBC">
      <w:pPr>
        <w:spacing w:line="300" w:lineRule="exact"/>
        <w:rPr>
          <w:rFonts w:ascii="Maiandra GD" w:hAnsi="Maiandra GD"/>
          <w:color w:val="000000"/>
          <w:szCs w:val="24"/>
          <w:u w:val="single"/>
        </w:rPr>
      </w:pPr>
    </w:p>
    <w:p w14:paraId="44AB101A" w14:textId="6EC8947A" w:rsidR="008B4BBC" w:rsidRDefault="008B4BBC">
      <w:pPr>
        <w:spacing w:line="300" w:lineRule="exact"/>
        <w:rPr>
          <w:rFonts w:ascii="Maiandra GD" w:hAnsi="Maiandra GD"/>
          <w:color w:val="000000"/>
          <w:szCs w:val="24"/>
        </w:rPr>
      </w:pPr>
      <w:r>
        <w:rPr>
          <w:rFonts w:ascii="Maiandra GD" w:hAnsi="Maiandra GD"/>
          <w:color w:val="000000"/>
          <w:szCs w:val="24"/>
        </w:rPr>
        <w:t>NOM Projects Involvement (Chairman or OC)</w:t>
      </w:r>
    </w:p>
    <w:p w14:paraId="1FF4F8D2" w14:textId="1ECAC4E4" w:rsidR="008B4BBC" w:rsidRDefault="008B4BBC">
      <w:pPr>
        <w:spacing w:line="300" w:lineRule="exact"/>
        <w:rPr>
          <w:rFonts w:ascii="Maiandra GD" w:hAnsi="Maiandra GD"/>
          <w:color w:val="000000"/>
          <w:szCs w:val="24"/>
        </w:rPr>
      </w:pPr>
    </w:p>
    <w:p w14:paraId="723DE40D" w14:textId="77777777" w:rsidR="008B4BBC" w:rsidRDefault="008B4BBC" w:rsidP="008B4BBC">
      <w:pPr>
        <w:spacing w:line="300" w:lineRule="exact"/>
        <w:rPr>
          <w:rFonts w:ascii="Maiandra GD" w:hAnsi="Maiandra GD"/>
          <w:color w:val="000000"/>
          <w:szCs w:val="24"/>
          <w:u w:val="single"/>
        </w:rPr>
      </w:pPr>
      <w:r w:rsidRPr="008B4BBC">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63F0300D" w14:textId="4B62CE1E" w:rsidR="008B4BBC" w:rsidRDefault="008B4BBC">
      <w:pPr>
        <w:spacing w:line="300" w:lineRule="exact"/>
        <w:rPr>
          <w:rFonts w:ascii="Maiandra GD" w:hAnsi="Maiandra GD"/>
          <w:color w:val="000000"/>
          <w:szCs w:val="24"/>
          <w:lang w:eastAsia="zh-TW"/>
        </w:rPr>
      </w:pPr>
    </w:p>
    <w:p w14:paraId="597D4B54" w14:textId="77777777" w:rsidR="008B4BBC" w:rsidRDefault="008B4BBC" w:rsidP="008B4BBC">
      <w:pPr>
        <w:spacing w:line="300" w:lineRule="exact"/>
        <w:rPr>
          <w:rFonts w:ascii="Maiandra GD" w:hAnsi="Maiandra GD"/>
          <w:color w:val="000000"/>
          <w:szCs w:val="24"/>
          <w:u w:val="single"/>
        </w:rPr>
      </w:pPr>
      <w:r w:rsidRPr="008B4BBC">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288A376E" w14:textId="36BFC396" w:rsidR="008B4BBC" w:rsidRDefault="008B4BBC">
      <w:pPr>
        <w:spacing w:line="300" w:lineRule="exact"/>
        <w:rPr>
          <w:rFonts w:ascii="Maiandra GD" w:hAnsi="Maiandra GD"/>
          <w:color w:val="000000"/>
          <w:szCs w:val="24"/>
          <w:lang w:eastAsia="zh-TW"/>
        </w:rPr>
      </w:pPr>
    </w:p>
    <w:p w14:paraId="40F418CD" w14:textId="77777777" w:rsidR="008B4BBC" w:rsidRDefault="008B4BBC" w:rsidP="008B4BBC">
      <w:pPr>
        <w:spacing w:line="300" w:lineRule="exact"/>
        <w:rPr>
          <w:rFonts w:ascii="Maiandra GD" w:hAnsi="Maiandra GD"/>
          <w:color w:val="000000"/>
          <w:szCs w:val="24"/>
          <w:u w:val="single"/>
        </w:rPr>
      </w:pPr>
      <w:r w:rsidRPr="008B4BBC">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75BF24CF" w14:textId="6F685732" w:rsidR="008B4BBC" w:rsidRDefault="008B4BBC">
      <w:pPr>
        <w:spacing w:line="300" w:lineRule="exact"/>
        <w:rPr>
          <w:rFonts w:ascii="Maiandra GD" w:hAnsi="Maiandra GD"/>
          <w:color w:val="000000"/>
          <w:szCs w:val="24"/>
          <w:lang w:eastAsia="zh-TW"/>
        </w:rPr>
      </w:pPr>
    </w:p>
    <w:p w14:paraId="66931B07" w14:textId="77777777" w:rsidR="008B4BBC" w:rsidRDefault="008B4BBC" w:rsidP="008B4BBC">
      <w:pPr>
        <w:spacing w:line="300" w:lineRule="exact"/>
        <w:rPr>
          <w:rFonts w:ascii="Maiandra GD" w:hAnsi="Maiandra GD"/>
          <w:color w:val="000000"/>
          <w:szCs w:val="24"/>
          <w:u w:val="single"/>
        </w:rPr>
      </w:pPr>
      <w:r w:rsidRPr="008B4BBC">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10E61A7E" w14:textId="3480D1C8" w:rsidR="008B4BBC" w:rsidRDefault="008B4BBC">
      <w:pPr>
        <w:spacing w:line="300" w:lineRule="exact"/>
        <w:rPr>
          <w:rFonts w:ascii="Maiandra GD" w:hAnsi="Maiandra GD"/>
          <w:color w:val="000000"/>
          <w:szCs w:val="24"/>
          <w:lang w:eastAsia="zh-TW"/>
        </w:rPr>
      </w:pPr>
    </w:p>
    <w:p w14:paraId="4CFCB142" w14:textId="77777777" w:rsidR="008B4BBC" w:rsidRPr="008B4BBC" w:rsidRDefault="008B4BBC">
      <w:pPr>
        <w:spacing w:line="300" w:lineRule="exact"/>
        <w:rPr>
          <w:rFonts w:ascii="Maiandra GD" w:hAnsi="Maiandra GD"/>
          <w:color w:val="000000"/>
          <w:szCs w:val="24"/>
          <w:lang w:eastAsia="zh-TW"/>
        </w:rPr>
      </w:pPr>
    </w:p>
    <w:p w14:paraId="48B6B5DF" w14:textId="467DC1D1" w:rsidR="008B4BBC" w:rsidRDefault="008B4BBC" w:rsidP="008B4BBC">
      <w:pPr>
        <w:spacing w:line="300" w:lineRule="exact"/>
        <w:jc w:val="right"/>
        <w:rPr>
          <w:rFonts w:ascii="Maiandra GD" w:hAnsi="Maiandra GD"/>
          <w:color w:val="000000"/>
          <w:szCs w:val="24"/>
        </w:rPr>
      </w:pP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p>
    <w:p w14:paraId="61813DAC" w14:textId="77777777" w:rsidR="008B4BBC" w:rsidRPr="0085620B" w:rsidRDefault="008B4BBC" w:rsidP="008B4BBC">
      <w:pPr>
        <w:spacing w:line="300" w:lineRule="exact"/>
        <w:ind w:right="120"/>
        <w:jc w:val="right"/>
        <w:rPr>
          <w:rFonts w:ascii="Maiandra GD" w:hAnsi="Maiandra GD"/>
          <w:color w:val="000000"/>
          <w:szCs w:val="24"/>
        </w:rPr>
      </w:pPr>
    </w:p>
    <w:p w14:paraId="379B2A10" w14:textId="77777777" w:rsidR="004B0705" w:rsidRPr="0085620B" w:rsidRDefault="004B0705">
      <w:pPr>
        <w:spacing w:line="300" w:lineRule="exact"/>
        <w:ind w:left="7680"/>
        <w:rPr>
          <w:rFonts w:ascii="Maiandra GD" w:hAnsi="Maiandra GD"/>
          <w:color w:val="000000"/>
          <w:szCs w:val="24"/>
          <w:lang w:eastAsia="zh-HK"/>
        </w:rPr>
      </w:pPr>
      <w:r w:rsidRPr="0085620B">
        <w:rPr>
          <w:rFonts w:ascii="Maiandra GD" w:hAnsi="Maiandra GD"/>
          <w:color w:val="000000"/>
          <w:szCs w:val="24"/>
          <w:lang w:eastAsia="zh-HK"/>
        </w:rPr>
        <w:br w:type="page"/>
      </w:r>
    </w:p>
    <w:p w14:paraId="56A981F3" w14:textId="77777777" w:rsidR="00914925" w:rsidRPr="0085620B" w:rsidRDefault="00914925" w:rsidP="00084B8A">
      <w:pPr>
        <w:spacing w:line="300" w:lineRule="exact"/>
        <w:jc w:val="center"/>
        <w:outlineLvl w:val="0"/>
        <w:rPr>
          <w:rFonts w:ascii="Maiandra GD" w:hAnsi="Maiandra GD"/>
          <w:color w:val="000000"/>
          <w:szCs w:val="24"/>
        </w:rPr>
      </w:pPr>
    </w:p>
    <w:p w14:paraId="3FEB34D3" w14:textId="77777777" w:rsidR="00914925" w:rsidRPr="0085620B" w:rsidRDefault="00914925" w:rsidP="00084B8A">
      <w:pPr>
        <w:spacing w:line="300" w:lineRule="exact"/>
        <w:jc w:val="center"/>
        <w:outlineLvl w:val="0"/>
        <w:rPr>
          <w:rFonts w:ascii="Maiandra GD" w:hAnsi="Maiandra GD"/>
          <w:color w:val="000000"/>
          <w:szCs w:val="24"/>
        </w:rPr>
      </w:pPr>
    </w:p>
    <w:p w14:paraId="3D564B8F" w14:textId="77777777" w:rsidR="004B0705" w:rsidRPr="0085620B" w:rsidRDefault="004B0705" w:rsidP="00084B8A">
      <w:pPr>
        <w:spacing w:line="300" w:lineRule="exact"/>
        <w:jc w:val="center"/>
        <w:outlineLvl w:val="0"/>
        <w:rPr>
          <w:rFonts w:ascii="Maiandra GD" w:hAnsi="Maiandra GD"/>
          <w:b/>
          <w:color w:val="000000"/>
          <w:szCs w:val="24"/>
        </w:rPr>
      </w:pPr>
      <w:r w:rsidRPr="0085620B">
        <w:rPr>
          <w:rFonts w:ascii="Maiandra GD" w:hAnsi="Maiandra GD"/>
          <w:b/>
          <w:color w:val="000000"/>
          <w:szCs w:val="24"/>
        </w:rPr>
        <w:t>QUESTIONNAIRE</w:t>
      </w:r>
    </w:p>
    <w:p w14:paraId="329D7CAD" w14:textId="77777777" w:rsidR="004B0705" w:rsidRPr="0085620B" w:rsidRDefault="004B0705" w:rsidP="004B0705">
      <w:pPr>
        <w:spacing w:line="300" w:lineRule="exact"/>
        <w:jc w:val="center"/>
        <w:rPr>
          <w:rFonts w:ascii="Maiandra GD" w:hAnsi="Maiandra GD"/>
          <w:color w:val="000000"/>
          <w:szCs w:val="24"/>
          <w:lang w:eastAsia="zh-HK"/>
        </w:rPr>
      </w:pPr>
      <w:r w:rsidRPr="0085620B">
        <w:rPr>
          <w:rFonts w:ascii="Maiandra GD" w:hAnsi="Maiandra GD"/>
          <w:color w:val="000000"/>
          <w:szCs w:val="24"/>
        </w:rPr>
        <w:t>(To be completed by the nominee for JCIHK office)</w:t>
      </w:r>
    </w:p>
    <w:p w14:paraId="5EC4B683" w14:textId="77777777" w:rsidR="004B0705" w:rsidRPr="0085620B" w:rsidRDefault="004B0705" w:rsidP="004B0705">
      <w:pPr>
        <w:spacing w:line="300" w:lineRule="exact"/>
        <w:jc w:val="center"/>
        <w:rPr>
          <w:rFonts w:ascii="Maiandra GD" w:hAnsi="Maiandra GD"/>
          <w:color w:val="000000"/>
          <w:szCs w:val="24"/>
          <w:lang w:eastAsia="zh-HK"/>
        </w:rPr>
      </w:pPr>
    </w:p>
    <w:p w14:paraId="3B9AAC3D" w14:textId="1FD40B07" w:rsidR="004B0705" w:rsidRPr="0085620B" w:rsidRDefault="004B0705" w:rsidP="004B0705">
      <w:pPr>
        <w:spacing w:line="300" w:lineRule="exact"/>
        <w:jc w:val="both"/>
        <w:rPr>
          <w:rFonts w:ascii="Maiandra GD" w:hAnsi="Maiandra GD"/>
          <w:color w:val="000000"/>
          <w:szCs w:val="24"/>
        </w:rPr>
      </w:pPr>
      <w:r w:rsidRPr="0085620B">
        <w:rPr>
          <w:rFonts w:ascii="Maiandra GD" w:hAnsi="Maiandra GD"/>
          <w:color w:val="000000"/>
          <w:szCs w:val="24"/>
        </w:rPr>
        <w:t>To be completed in duplicate and attached to the Nomination Form</w:t>
      </w:r>
      <w:r w:rsidR="00824F18" w:rsidRPr="0085620B">
        <w:rPr>
          <w:rFonts w:ascii="Maiandra GD" w:hAnsi="Maiandra GD"/>
          <w:color w:val="000000"/>
          <w:szCs w:val="24"/>
        </w:rPr>
        <w:t xml:space="preserve"> to be submitted to the N</w:t>
      </w:r>
      <w:r w:rsidR="00824F18" w:rsidRPr="0085620B">
        <w:rPr>
          <w:rFonts w:ascii="Maiandra GD" w:eastAsia="SimSun" w:hAnsi="Maiandra GD"/>
          <w:color w:val="000000"/>
          <w:szCs w:val="24"/>
          <w:lang w:eastAsia="zh-CN"/>
        </w:rPr>
        <w:t xml:space="preserve">omination </w:t>
      </w:r>
      <w:r w:rsidR="00C207F6">
        <w:rPr>
          <w:rFonts w:ascii="Maiandra GD" w:eastAsia="SimSun" w:hAnsi="Maiandra GD"/>
          <w:color w:val="000000"/>
          <w:szCs w:val="24"/>
          <w:lang w:eastAsia="zh-CN"/>
        </w:rPr>
        <w:t xml:space="preserve">Committee </w:t>
      </w:r>
      <w:r w:rsidR="00824F18" w:rsidRPr="0085620B">
        <w:rPr>
          <w:rFonts w:ascii="Maiandra GD" w:eastAsia="SimSun" w:hAnsi="Maiandra GD"/>
          <w:color w:val="000000"/>
          <w:szCs w:val="24"/>
          <w:lang w:eastAsia="zh-CN"/>
        </w:rPr>
        <w:t>Chairman</w:t>
      </w:r>
      <w:r w:rsidRPr="0085620B">
        <w:rPr>
          <w:rFonts w:ascii="Maiandra GD" w:hAnsi="Maiandra GD"/>
          <w:color w:val="000000"/>
          <w:szCs w:val="24"/>
        </w:rPr>
        <w:t>.</w:t>
      </w:r>
    </w:p>
    <w:p w14:paraId="37CE622C" w14:textId="77777777" w:rsidR="004B0705" w:rsidRPr="0085620B" w:rsidRDefault="004B0705" w:rsidP="004B0705">
      <w:pPr>
        <w:spacing w:line="300" w:lineRule="exact"/>
        <w:jc w:val="both"/>
        <w:rPr>
          <w:rFonts w:ascii="Maiandra GD" w:hAnsi="Maiandra GD"/>
          <w:color w:val="000000"/>
          <w:szCs w:val="24"/>
        </w:rPr>
      </w:pPr>
    </w:p>
    <w:p w14:paraId="03990CCD" w14:textId="77777777" w:rsidR="004B0705" w:rsidRPr="0085620B" w:rsidRDefault="004B0705" w:rsidP="004B0705">
      <w:pPr>
        <w:pBdr>
          <w:bottom w:val="double" w:sz="1" w:space="1" w:color="000000"/>
        </w:pBdr>
        <w:spacing w:line="300" w:lineRule="exact"/>
        <w:jc w:val="both"/>
        <w:rPr>
          <w:rFonts w:ascii="Maiandra GD" w:hAnsi="Maiandra GD"/>
          <w:color w:val="000000"/>
          <w:szCs w:val="24"/>
          <w:lang w:eastAsia="zh-HK"/>
        </w:rPr>
      </w:pPr>
      <w:r w:rsidRPr="0085620B">
        <w:rPr>
          <w:rFonts w:ascii="Maiandra GD" w:hAnsi="Maiandra GD"/>
          <w:color w:val="000000"/>
          <w:szCs w:val="24"/>
        </w:rPr>
        <w:t xml:space="preserve">The nominee should study the Articles </w:t>
      </w:r>
      <w:r w:rsidR="00592215" w:rsidRPr="0085620B">
        <w:rPr>
          <w:rFonts w:ascii="Maiandra GD" w:hAnsi="Maiandra GD"/>
          <w:color w:val="000000"/>
          <w:szCs w:val="24"/>
        </w:rPr>
        <w:t xml:space="preserve">of Association </w:t>
      </w:r>
      <w:r w:rsidRPr="0085620B">
        <w:rPr>
          <w:rFonts w:ascii="Maiandra GD" w:hAnsi="Maiandra GD"/>
          <w:color w:val="000000"/>
          <w:szCs w:val="24"/>
        </w:rPr>
        <w:t>and By-Laws of Junior Chamber International Hong Kong before completing this form, as acquaintance with the Articles and By-Laws is essential if the questions are to have full significance.</w:t>
      </w:r>
    </w:p>
    <w:p w14:paraId="218CCDA5" w14:textId="77777777" w:rsidR="004B0705" w:rsidRPr="0085620B" w:rsidRDefault="004B0705" w:rsidP="004B0705">
      <w:pPr>
        <w:pBdr>
          <w:bottom w:val="double" w:sz="1" w:space="1" w:color="000000"/>
        </w:pBdr>
        <w:spacing w:line="300" w:lineRule="exact"/>
        <w:jc w:val="both"/>
        <w:rPr>
          <w:rFonts w:ascii="Maiandra GD" w:hAnsi="Maiandra GD"/>
          <w:color w:val="000000"/>
          <w:szCs w:val="24"/>
          <w:lang w:eastAsia="zh-HK"/>
        </w:rPr>
      </w:pPr>
    </w:p>
    <w:p w14:paraId="31B9FD1F" w14:textId="77777777" w:rsidR="009205A3" w:rsidRPr="0085620B" w:rsidRDefault="009205A3" w:rsidP="009205A3">
      <w:pPr>
        <w:spacing w:line="300" w:lineRule="exact"/>
        <w:jc w:val="center"/>
        <w:rPr>
          <w:rFonts w:ascii="Maiandra GD" w:hAnsi="Maiandra GD"/>
          <w:color w:val="000000"/>
          <w:szCs w:val="24"/>
        </w:rPr>
      </w:pPr>
    </w:p>
    <w:p w14:paraId="4730615B"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 Creed” or “Declaration of Principles” and Oath</w:t>
      </w:r>
    </w:p>
    <w:p w14:paraId="2613CAC2" w14:textId="77777777" w:rsidR="009205A3" w:rsidRPr="0085620B" w:rsidRDefault="009205A3" w:rsidP="00AB1E14">
      <w:pPr>
        <w:numPr>
          <w:ilvl w:val="0"/>
          <w:numId w:val="8"/>
        </w:numPr>
        <w:spacing w:line="300" w:lineRule="exact"/>
        <w:jc w:val="both"/>
        <w:rPr>
          <w:rFonts w:ascii="Maiandra GD" w:hAnsi="Maiandra GD"/>
          <w:color w:val="000000"/>
          <w:szCs w:val="24"/>
        </w:rPr>
      </w:pPr>
      <w:r w:rsidRPr="0085620B">
        <w:rPr>
          <w:rFonts w:ascii="Maiandra GD" w:hAnsi="Maiandra GD"/>
          <w:color w:val="000000"/>
          <w:szCs w:val="24"/>
        </w:rPr>
        <w:t>Are your familiar with the JCI Creed (or Declaration of Principles) and the official oath of an Individual Member as set out in the Articles and By-Laws of JCIHK?</w:t>
      </w:r>
    </w:p>
    <w:p w14:paraId="60564120" w14:textId="77777777" w:rsidR="009205A3" w:rsidRPr="0085620B" w:rsidRDefault="009205A3" w:rsidP="009205A3">
      <w:pPr>
        <w:spacing w:line="300" w:lineRule="exact"/>
        <w:ind w:left="420"/>
        <w:jc w:val="both"/>
        <w:rPr>
          <w:rFonts w:ascii="Maiandra GD" w:hAnsi="Maiandra GD"/>
          <w:color w:val="000000"/>
          <w:szCs w:val="24"/>
        </w:rPr>
      </w:pPr>
    </w:p>
    <w:p w14:paraId="680D61DB" w14:textId="77777777" w:rsidR="009205A3" w:rsidRPr="0085620B" w:rsidRDefault="00F40C1C" w:rsidP="00F40C1C">
      <w:pPr>
        <w:spacing w:line="300" w:lineRule="exact"/>
        <w:ind w:left="851"/>
        <w:jc w:val="both"/>
        <w:rPr>
          <w:rFonts w:ascii="Maiandra GD" w:hAnsi="Maiandra GD"/>
          <w:color w:val="000000"/>
          <w:szCs w:val="24"/>
          <w:u w:val="single"/>
          <w:lang w:eastAsia="zh-HK"/>
        </w:rPr>
      </w:pPr>
      <w:r w:rsidRPr="0085620B">
        <w:rPr>
          <w:rFonts w:ascii="Maiandra GD" w:hAnsi="Maiandra GD"/>
          <w:color w:val="000000"/>
          <w:szCs w:val="24"/>
          <w:u w:val="single"/>
          <w:lang w:eastAsia="zh-HK"/>
        </w:rPr>
        <w:t xml:space="preserve">                                                                                            </w:t>
      </w:r>
    </w:p>
    <w:p w14:paraId="64700AB6" w14:textId="77777777" w:rsidR="009205A3" w:rsidRPr="0085620B" w:rsidRDefault="009205A3" w:rsidP="009205A3">
      <w:pPr>
        <w:spacing w:line="300" w:lineRule="exact"/>
        <w:ind w:left="425"/>
        <w:jc w:val="both"/>
        <w:rPr>
          <w:rFonts w:ascii="Maiandra GD" w:hAnsi="Maiandra GD"/>
          <w:b/>
          <w:color w:val="000000"/>
          <w:szCs w:val="24"/>
        </w:rPr>
      </w:pPr>
    </w:p>
    <w:p w14:paraId="3957E77F"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lang w:eastAsia="zh-HK"/>
        </w:rPr>
        <w:t>“JCI Mission” &amp; “JCI Vision”</w:t>
      </w:r>
    </w:p>
    <w:p w14:paraId="7C58C4E1" w14:textId="77777777" w:rsidR="009205A3" w:rsidRPr="0085620B" w:rsidRDefault="009205A3" w:rsidP="00AB1E14">
      <w:pPr>
        <w:numPr>
          <w:ilvl w:val="0"/>
          <w:numId w:val="23"/>
        </w:numPr>
        <w:spacing w:line="300" w:lineRule="exact"/>
        <w:jc w:val="both"/>
        <w:rPr>
          <w:rFonts w:ascii="Maiandra GD" w:hAnsi="Maiandra GD"/>
          <w:color w:val="000000"/>
          <w:szCs w:val="24"/>
        </w:rPr>
      </w:pPr>
      <w:r w:rsidRPr="0085620B">
        <w:rPr>
          <w:rFonts w:ascii="Maiandra GD" w:hAnsi="Maiandra GD"/>
          <w:color w:val="000000"/>
          <w:szCs w:val="24"/>
          <w:lang w:eastAsia="zh-HK"/>
        </w:rPr>
        <w:t>Are you familiar with the JCI Mission and JCI Vision which lead the JCI members to work together towards the same direction?</w:t>
      </w:r>
      <w:r w:rsidRPr="0085620B">
        <w:rPr>
          <w:rFonts w:ascii="Maiandra GD" w:hAnsi="Maiandra GD"/>
          <w:b/>
          <w:color w:val="000000"/>
          <w:szCs w:val="24"/>
        </w:rPr>
        <w:t xml:space="preserve"> </w:t>
      </w:r>
    </w:p>
    <w:p w14:paraId="7485F275" w14:textId="77777777" w:rsidR="009205A3" w:rsidRPr="0085620B" w:rsidRDefault="009205A3" w:rsidP="009205A3">
      <w:pPr>
        <w:spacing w:line="300" w:lineRule="exact"/>
        <w:ind w:left="420"/>
        <w:jc w:val="both"/>
        <w:rPr>
          <w:rFonts w:ascii="Maiandra GD" w:hAnsi="Maiandra GD"/>
          <w:color w:val="000000"/>
          <w:szCs w:val="24"/>
        </w:rPr>
      </w:pPr>
    </w:p>
    <w:p w14:paraId="51B3631F" w14:textId="77777777" w:rsidR="009205A3" w:rsidRPr="0085620B" w:rsidRDefault="00F40C1C" w:rsidP="00F40C1C">
      <w:pPr>
        <w:spacing w:line="300" w:lineRule="exact"/>
        <w:ind w:left="851"/>
        <w:jc w:val="both"/>
        <w:rPr>
          <w:rFonts w:ascii="Maiandra GD" w:hAnsi="Maiandra GD"/>
          <w:color w:val="000000"/>
          <w:szCs w:val="24"/>
          <w:u w:val="single"/>
          <w:lang w:eastAsia="zh-TW"/>
        </w:rPr>
      </w:pPr>
      <w:r w:rsidRPr="0085620B">
        <w:rPr>
          <w:rFonts w:ascii="Maiandra GD" w:hAnsi="Maiandra GD"/>
          <w:color w:val="000000"/>
          <w:szCs w:val="24"/>
          <w:u w:val="single"/>
          <w:lang w:eastAsia="zh-HK"/>
        </w:rPr>
        <w:t xml:space="preserve">                                                                                            </w:t>
      </w:r>
    </w:p>
    <w:p w14:paraId="69EE7666" w14:textId="77777777" w:rsidR="009205A3" w:rsidRPr="0085620B" w:rsidRDefault="009205A3" w:rsidP="009205A3">
      <w:pPr>
        <w:spacing w:line="300" w:lineRule="exact"/>
        <w:jc w:val="both"/>
        <w:rPr>
          <w:rFonts w:ascii="Maiandra GD" w:hAnsi="Maiandra GD"/>
          <w:color w:val="000000"/>
          <w:szCs w:val="24"/>
          <w:lang w:eastAsia="zh-HK"/>
        </w:rPr>
      </w:pPr>
    </w:p>
    <w:p w14:paraId="7C411499"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lang w:eastAsia="zh-HK"/>
        </w:rPr>
        <w:t>“</w:t>
      </w:r>
      <w:r w:rsidR="005365A8" w:rsidRPr="0085620B">
        <w:rPr>
          <w:rFonts w:ascii="Maiandra GD" w:hAnsi="Maiandra GD"/>
          <w:b/>
          <w:color w:val="000000"/>
          <w:szCs w:val="24"/>
          <w:lang w:eastAsia="zh-HK"/>
        </w:rPr>
        <w:t xml:space="preserve">JCI </w:t>
      </w:r>
      <w:r w:rsidRPr="0085620B">
        <w:rPr>
          <w:rFonts w:ascii="Maiandra GD" w:hAnsi="Maiandra GD"/>
          <w:b/>
          <w:color w:val="000000"/>
          <w:szCs w:val="24"/>
          <w:lang w:eastAsia="zh-HK"/>
        </w:rPr>
        <w:t xml:space="preserve">Active Citizen Framework”  </w:t>
      </w:r>
    </w:p>
    <w:p w14:paraId="67C020D9" w14:textId="77777777" w:rsidR="009205A3" w:rsidRPr="0085620B" w:rsidRDefault="009205A3" w:rsidP="00AB1E14">
      <w:pPr>
        <w:numPr>
          <w:ilvl w:val="0"/>
          <w:numId w:val="25"/>
        </w:numPr>
        <w:spacing w:line="300" w:lineRule="exact"/>
        <w:jc w:val="both"/>
        <w:rPr>
          <w:rFonts w:ascii="Maiandra GD" w:hAnsi="Maiandra GD"/>
          <w:color w:val="000000"/>
          <w:szCs w:val="24"/>
          <w:lang w:eastAsia="zh-HK"/>
        </w:rPr>
      </w:pPr>
      <w:r w:rsidRPr="0085620B">
        <w:rPr>
          <w:rFonts w:ascii="Maiandra GD" w:hAnsi="Maiandra GD"/>
          <w:color w:val="000000"/>
          <w:szCs w:val="24"/>
          <w:lang w:eastAsia="zh-HK"/>
        </w:rPr>
        <w:t>Are you familiar with the concept &amp; the application of the “</w:t>
      </w:r>
      <w:r w:rsidR="005365A8" w:rsidRPr="0085620B">
        <w:rPr>
          <w:rFonts w:ascii="Maiandra GD" w:hAnsi="Maiandra GD"/>
          <w:color w:val="000000"/>
          <w:szCs w:val="24"/>
          <w:lang w:eastAsia="zh-HK"/>
        </w:rPr>
        <w:t xml:space="preserve">JCI </w:t>
      </w:r>
      <w:r w:rsidRPr="0085620B">
        <w:rPr>
          <w:rFonts w:ascii="Maiandra GD" w:hAnsi="Maiandra GD"/>
          <w:color w:val="000000"/>
          <w:szCs w:val="24"/>
          <w:lang w:eastAsia="zh-HK"/>
        </w:rPr>
        <w:t>Active Citizen Framework” which can enable our community to achieve sustainable impact?</w:t>
      </w:r>
    </w:p>
    <w:p w14:paraId="50B91AFE" w14:textId="77777777" w:rsidR="009205A3" w:rsidRPr="0085620B" w:rsidRDefault="009205A3" w:rsidP="009205A3">
      <w:pPr>
        <w:spacing w:line="300" w:lineRule="exact"/>
        <w:ind w:left="425"/>
        <w:jc w:val="both"/>
        <w:rPr>
          <w:rFonts w:ascii="Maiandra GD" w:hAnsi="Maiandra GD"/>
          <w:color w:val="000000"/>
          <w:szCs w:val="24"/>
          <w:lang w:eastAsia="zh-HK"/>
        </w:rPr>
      </w:pPr>
    </w:p>
    <w:p w14:paraId="684D6D45" w14:textId="77777777" w:rsidR="009205A3" w:rsidRPr="0085620B" w:rsidRDefault="00F40C1C" w:rsidP="00F40C1C">
      <w:pPr>
        <w:spacing w:line="300" w:lineRule="exact"/>
        <w:ind w:left="851"/>
        <w:jc w:val="both"/>
        <w:rPr>
          <w:rFonts w:ascii="Maiandra GD" w:hAnsi="Maiandra GD"/>
          <w:color w:val="000000"/>
          <w:szCs w:val="24"/>
          <w:lang w:eastAsia="zh-HK"/>
        </w:rPr>
      </w:pPr>
      <w:r w:rsidRPr="0085620B">
        <w:rPr>
          <w:rFonts w:ascii="Maiandra GD" w:hAnsi="Maiandra GD"/>
          <w:color w:val="000000"/>
          <w:szCs w:val="24"/>
          <w:u w:val="single"/>
          <w:lang w:eastAsia="zh-HK"/>
        </w:rPr>
        <w:t xml:space="preserve">                                                                                            </w:t>
      </w:r>
    </w:p>
    <w:p w14:paraId="7D65D897" w14:textId="77777777" w:rsidR="009205A3" w:rsidRPr="0085620B" w:rsidRDefault="009205A3" w:rsidP="009205A3">
      <w:pPr>
        <w:spacing w:line="300" w:lineRule="exact"/>
        <w:ind w:left="425"/>
        <w:jc w:val="both"/>
        <w:rPr>
          <w:rFonts w:ascii="Maiandra GD" w:hAnsi="Maiandra GD"/>
          <w:color w:val="000000"/>
          <w:szCs w:val="24"/>
          <w:lang w:eastAsia="zh-HK"/>
        </w:rPr>
      </w:pPr>
    </w:p>
    <w:p w14:paraId="4733019B" w14:textId="77777777" w:rsidR="009205A3" w:rsidRPr="0085620B" w:rsidRDefault="004074DB"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lang w:eastAsia="zh-HK"/>
        </w:rPr>
        <w:t>“UN Sustainable Development Goals”</w:t>
      </w:r>
    </w:p>
    <w:p w14:paraId="0AD16EC1" w14:textId="77777777" w:rsidR="009205A3" w:rsidRPr="0085620B" w:rsidRDefault="009205A3" w:rsidP="00AB1E14">
      <w:pPr>
        <w:numPr>
          <w:ilvl w:val="0"/>
          <w:numId w:val="19"/>
        </w:numPr>
        <w:spacing w:line="300" w:lineRule="exact"/>
        <w:jc w:val="both"/>
        <w:rPr>
          <w:rFonts w:ascii="Maiandra GD" w:hAnsi="Maiandra GD"/>
          <w:color w:val="000000"/>
          <w:szCs w:val="24"/>
        </w:rPr>
      </w:pPr>
      <w:r w:rsidRPr="0085620B">
        <w:rPr>
          <w:rFonts w:ascii="Maiandra GD" w:hAnsi="Maiandra GD"/>
          <w:color w:val="000000"/>
          <w:szCs w:val="24"/>
        </w:rPr>
        <w:t xml:space="preserve">Are you familiar with the </w:t>
      </w:r>
      <w:r w:rsidR="004074DB" w:rsidRPr="0085620B">
        <w:rPr>
          <w:rFonts w:ascii="Maiandra GD" w:hAnsi="Maiandra GD"/>
          <w:color w:val="000000"/>
          <w:szCs w:val="24"/>
        </w:rPr>
        <w:t>“UN Sustainable Development Goals”</w:t>
      </w:r>
      <w:r w:rsidRPr="0085620B">
        <w:rPr>
          <w:rFonts w:ascii="Maiandra GD" w:hAnsi="Maiandra GD"/>
          <w:color w:val="000000"/>
          <w:szCs w:val="24"/>
        </w:rPr>
        <w:t>, so that to unite all sectors of the society to create sustainable impact?</w:t>
      </w:r>
    </w:p>
    <w:p w14:paraId="1F92949E" w14:textId="77777777" w:rsidR="009205A3" w:rsidRPr="0085620B" w:rsidRDefault="009205A3" w:rsidP="009205A3">
      <w:pPr>
        <w:spacing w:line="300" w:lineRule="exact"/>
        <w:ind w:left="425"/>
        <w:jc w:val="both"/>
        <w:rPr>
          <w:rFonts w:ascii="Maiandra GD" w:hAnsi="Maiandra GD"/>
          <w:color w:val="000000"/>
          <w:szCs w:val="24"/>
          <w:lang w:eastAsia="zh-HK"/>
        </w:rPr>
      </w:pPr>
    </w:p>
    <w:p w14:paraId="555C3535" w14:textId="77777777" w:rsidR="009205A3" w:rsidRPr="0085620B" w:rsidRDefault="00F40C1C" w:rsidP="00F40C1C">
      <w:pPr>
        <w:spacing w:line="300" w:lineRule="exact"/>
        <w:ind w:left="851"/>
        <w:jc w:val="both"/>
        <w:rPr>
          <w:rFonts w:ascii="Maiandra GD" w:hAnsi="Maiandra GD"/>
          <w:color w:val="000000"/>
          <w:szCs w:val="24"/>
          <w:u w:val="single"/>
          <w:lang w:eastAsia="zh-TW"/>
        </w:rPr>
      </w:pPr>
      <w:r w:rsidRPr="0085620B">
        <w:rPr>
          <w:rFonts w:ascii="Maiandra GD" w:hAnsi="Maiandra GD"/>
          <w:color w:val="000000"/>
          <w:szCs w:val="24"/>
          <w:u w:val="single"/>
          <w:lang w:eastAsia="zh-HK"/>
        </w:rPr>
        <w:t xml:space="preserve">                                                                                            </w:t>
      </w:r>
    </w:p>
    <w:p w14:paraId="4D721ADA" w14:textId="77777777" w:rsidR="009205A3" w:rsidRPr="0085620B" w:rsidRDefault="009205A3" w:rsidP="009205A3">
      <w:pPr>
        <w:spacing w:line="300" w:lineRule="exact"/>
        <w:ind w:left="425"/>
        <w:jc w:val="both"/>
        <w:rPr>
          <w:rFonts w:ascii="Maiandra GD" w:hAnsi="Maiandra GD"/>
          <w:color w:val="000000"/>
          <w:szCs w:val="24"/>
          <w:lang w:eastAsia="zh-HK"/>
        </w:rPr>
      </w:pPr>
      <w:r w:rsidRPr="0085620B">
        <w:rPr>
          <w:rFonts w:ascii="Maiandra GD" w:hAnsi="Maiandra GD"/>
          <w:color w:val="000000"/>
          <w:szCs w:val="24"/>
          <w:lang w:eastAsia="zh-HK"/>
        </w:rPr>
        <w:t xml:space="preserve"> </w:t>
      </w:r>
    </w:p>
    <w:p w14:paraId="2D7D0CEA"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Purposes</w:t>
      </w:r>
    </w:p>
    <w:p w14:paraId="3165402E" w14:textId="77777777" w:rsidR="009205A3" w:rsidRPr="0085620B" w:rsidRDefault="009205A3" w:rsidP="00AB1E14">
      <w:pPr>
        <w:numPr>
          <w:ilvl w:val="0"/>
          <w:numId w:val="24"/>
        </w:numPr>
        <w:spacing w:line="300" w:lineRule="exact"/>
        <w:jc w:val="both"/>
        <w:rPr>
          <w:rFonts w:ascii="Maiandra GD" w:hAnsi="Maiandra GD"/>
          <w:color w:val="000000"/>
          <w:szCs w:val="24"/>
        </w:rPr>
      </w:pPr>
      <w:r w:rsidRPr="0085620B">
        <w:rPr>
          <w:rFonts w:ascii="Maiandra GD" w:hAnsi="Maiandra GD"/>
          <w:color w:val="000000"/>
          <w:szCs w:val="24"/>
        </w:rPr>
        <w:t xml:space="preserve">Are you familiar with the the </w:t>
      </w:r>
      <w:r w:rsidR="00D641F7" w:rsidRPr="0085620B">
        <w:rPr>
          <w:rFonts w:ascii="Maiandra GD" w:hAnsi="Maiandra GD"/>
          <w:color w:val="000000"/>
          <w:szCs w:val="24"/>
        </w:rPr>
        <w:t>objects</w:t>
      </w:r>
      <w:r w:rsidRPr="0085620B">
        <w:rPr>
          <w:rFonts w:ascii="Maiandra GD" w:hAnsi="Maiandra GD"/>
          <w:color w:val="000000"/>
          <w:szCs w:val="24"/>
        </w:rPr>
        <w:t xml:space="preserve"> of Junior Chamber International </w:t>
      </w:r>
      <w:r w:rsidR="00D641F7" w:rsidRPr="0085620B">
        <w:rPr>
          <w:rFonts w:ascii="Maiandra GD" w:hAnsi="Maiandra GD"/>
          <w:color w:val="000000"/>
          <w:szCs w:val="24"/>
        </w:rPr>
        <w:t xml:space="preserve">Hong Kong </w:t>
      </w:r>
      <w:r w:rsidRPr="0085620B">
        <w:rPr>
          <w:rFonts w:ascii="Maiandra GD" w:hAnsi="Maiandra GD"/>
          <w:color w:val="000000"/>
          <w:szCs w:val="24"/>
        </w:rPr>
        <w:t xml:space="preserve">as set out in Articles </w:t>
      </w:r>
      <w:r w:rsidR="00D641F7" w:rsidRPr="0085620B">
        <w:rPr>
          <w:rFonts w:ascii="Maiandra GD" w:hAnsi="Maiandra GD"/>
          <w:color w:val="000000"/>
          <w:szCs w:val="24"/>
        </w:rPr>
        <w:t>8</w:t>
      </w:r>
      <w:r w:rsidRPr="0085620B">
        <w:rPr>
          <w:rFonts w:ascii="Maiandra GD" w:hAnsi="Maiandra GD"/>
          <w:color w:val="000000"/>
          <w:szCs w:val="24"/>
        </w:rPr>
        <w:t xml:space="preserve"> </w:t>
      </w:r>
      <w:r w:rsidR="00D641F7" w:rsidRPr="0085620B">
        <w:rPr>
          <w:rFonts w:ascii="Maiandra GD" w:hAnsi="Maiandra GD"/>
          <w:color w:val="000000"/>
          <w:szCs w:val="24"/>
        </w:rPr>
        <w:t>of Articles of JCIHK</w:t>
      </w:r>
      <w:r w:rsidRPr="0085620B">
        <w:rPr>
          <w:rFonts w:ascii="Maiandra GD" w:hAnsi="Maiandra GD"/>
          <w:color w:val="000000"/>
          <w:szCs w:val="24"/>
        </w:rPr>
        <w:t>?</w:t>
      </w:r>
    </w:p>
    <w:p w14:paraId="145BF004" w14:textId="77777777" w:rsidR="002746B2" w:rsidRPr="0085620B" w:rsidRDefault="002746B2" w:rsidP="002746B2">
      <w:pPr>
        <w:spacing w:line="300" w:lineRule="exact"/>
        <w:ind w:left="845"/>
        <w:jc w:val="both"/>
        <w:rPr>
          <w:rFonts w:ascii="Maiandra GD" w:hAnsi="Maiandra GD"/>
          <w:color w:val="000000"/>
          <w:szCs w:val="24"/>
        </w:rPr>
      </w:pPr>
    </w:p>
    <w:p w14:paraId="261391FC" w14:textId="77777777" w:rsidR="009205A3" w:rsidRPr="0085620B" w:rsidRDefault="00F40C1C" w:rsidP="00F40C1C">
      <w:pPr>
        <w:spacing w:line="300" w:lineRule="exact"/>
        <w:ind w:left="851"/>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57D443CB" w14:textId="77777777" w:rsidR="005546B7" w:rsidRPr="0085620B" w:rsidRDefault="005546B7" w:rsidP="005546B7">
      <w:pPr>
        <w:spacing w:line="300" w:lineRule="exact"/>
        <w:ind w:left="905"/>
        <w:rPr>
          <w:rFonts w:ascii="Maiandra GD" w:hAnsi="Maiandra GD"/>
          <w:color w:val="000000"/>
          <w:szCs w:val="24"/>
          <w:u w:val="single"/>
        </w:rPr>
      </w:pPr>
    </w:p>
    <w:p w14:paraId="05399505"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Qualifications</w:t>
      </w:r>
    </w:p>
    <w:p w14:paraId="0D16A53B" w14:textId="77777777" w:rsidR="009205A3" w:rsidRPr="0085620B" w:rsidRDefault="009205A3" w:rsidP="00AB1E14">
      <w:pPr>
        <w:numPr>
          <w:ilvl w:val="0"/>
          <w:numId w:val="14"/>
        </w:numPr>
        <w:spacing w:line="300" w:lineRule="exact"/>
        <w:jc w:val="both"/>
        <w:rPr>
          <w:rFonts w:ascii="Maiandra GD" w:hAnsi="Maiandra GD"/>
          <w:color w:val="000000"/>
          <w:szCs w:val="24"/>
        </w:rPr>
      </w:pPr>
      <w:r w:rsidRPr="0085620B">
        <w:rPr>
          <w:rFonts w:ascii="Maiandra GD" w:hAnsi="Maiandra GD"/>
          <w:color w:val="000000"/>
          <w:szCs w:val="24"/>
        </w:rPr>
        <w:t>Are you fully acquainted with the general and specific qualifications called for in the office for which you have been nominated, and will you commit in fulfilling these? If you must qualify your answer, please give details.</w:t>
      </w:r>
    </w:p>
    <w:p w14:paraId="38CD75B1" w14:textId="77777777" w:rsidR="003817B0" w:rsidRPr="0085620B" w:rsidRDefault="003817B0" w:rsidP="003817B0">
      <w:pPr>
        <w:spacing w:line="300" w:lineRule="exact"/>
        <w:ind w:left="845"/>
        <w:jc w:val="both"/>
        <w:rPr>
          <w:rFonts w:ascii="Maiandra GD" w:hAnsi="Maiandra GD"/>
          <w:color w:val="000000"/>
          <w:szCs w:val="24"/>
        </w:rPr>
      </w:pPr>
    </w:p>
    <w:p w14:paraId="3D28D60D" w14:textId="77777777" w:rsidR="009205A3" w:rsidRPr="0085620B" w:rsidRDefault="00F40C1C" w:rsidP="00F40C1C">
      <w:pPr>
        <w:spacing w:line="300" w:lineRule="exact"/>
        <w:ind w:left="851"/>
        <w:jc w:val="both"/>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62A886E3" w14:textId="77777777" w:rsidR="009205A3" w:rsidRPr="0085620B" w:rsidRDefault="009205A3" w:rsidP="00F04833">
      <w:pPr>
        <w:spacing w:line="300" w:lineRule="exact"/>
        <w:ind w:left="480"/>
        <w:jc w:val="right"/>
        <w:outlineLvl w:val="0"/>
        <w:rPr>
          <w:rFonts w:ascii="Maiandra GD" w:hAnsi="Maiandra GD"/>
          <w:color w:val="000000"/>
          <w:szCs w:val="24"/>
          <w:lang w:eastAsia="zh-TW"/>
        </w:rPr>
      </w:pPr>
    </w:p>
    <w:p w14:paraId="764BAE51"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Duties and Responsibilities</w:t>
      </w:r>
    </w:p>
    <w:p w14:paraId="506B634B" w14:textId="77777777" w:rsidR="009205A3" w:rsidRPr="0085620B" w:rsidRDefault="009205A3" w:rsidP="00AB1E14">
      <w:pPr>
        <w:numPr>
          <w:ilvl w:val="0"/>
          <w:numId w:val="12"/>
        </w:numPr>
        <w:spacing w:line="300" w:lineRule="exact"/>
        <w:jc w:val="both"/>
        <w:rPr>
          <w:rFonts w:ascii="Maiandra GD" w:hAnsi="Maiandra GD"/>
          <w:color w:val="000000"/>
          <w:szCs w:val="24"/>
        </w:rPr>
      </w:pPr>
      <w:r w:rsidRPr="0085620B">
        <w:rPr>
          <w:rFonts w:ascii="Maiandra GD" w:hAnsi="Maiandra GD"/>
          <w:color w:val="000000"/>
          <w:szCs w:val="24"/>
        </w:rPr>
        <w:t>Have you studied the duties and responsibilities of the officer of JCIHK, and are you qualified to fulfil those appropriate to the office for which you have been nominated?</w:t>
      </w:r>
    </w:p>
    <w:p w14:paraId="42CD167A" w14:textId="77777777" w:rsidR="0072122B" w:rsidRPr="0085620B" w:rsidRDefault="0072122B" w:rsidP="0072122B">
      <w:pPr>
        <w:spacing w:line="300" w:lineRule="exact"/>
        <w:ind w:left="905"/>
        <w:jc w:val="both"/>
        <w:rPr>
          <w:rFonts w:ascii="Maiandra GD" w:hAnsi="Maiandra GD"/>
          <w:color w:val="000000"/>
          <w:szCs w:val="24"/>
        </w:rPr>
      </w:pPr>
    </w:p>
    <w:p w14:paraId="50E4252E" w14:textId="77777777" w:rsidR="009205A3" w:rsidRPr="0085620B" w:rsidRDefault="00F40C1C" w:rsidP="00F40C1C">
      <w:pPr>
        <w:spacing w:line="300" w:lineRule="exact"/>
        <w:ind w:left="851"/>
        <w:jc w:val="both"/>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5B732DE6" w14:textId="77777777" w:rsidR="0072122B" w:rsidRPr="0085620B" w:rsidRDefault="0072122B" w:rsidP="0072122B">
      <w:pPr>
        <w:spacing w:line="300" w:lineRule="exact"/>
        <w:ind w:left="905"/>
        <w:jc w:val="both"/>
        <w:rPr>
          <w:rFonts w:ascii="Maiandra GD" w:hAnsi="Maiandra GD"/>
          <w:color w:val="000000"/>
          <w:szCs w:val="24"/>
          <w:u w:val="single"/>
        </w:rPr>
      </w:pPr>
    </w:p>
    <w:p w14:paraId="6CB4C8BD"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Oath of Office and Ceremony</w:t>
      </w:r>
    </w:p>
    <w:p w14:paraId="6E85E1FC" w14:textId="77777777" w:rsidR="009205A3" w:rsidRPr="0085620B" w:rsidRDefault="009205A3" w:rsidP="00AB1E14">
      <w:pPr>
        <w:numPr>
          <w:ilvl w:val="0"/>
          <w:numId w:val="11"/>
        </w:numPr>
        <w:spacing w:line="300" w:lineRule="exact"/>
        <w:jc w:val="both"/>
        <w:rPr>
          <w:rFonts w:ascii="Maiandra GD" w:hAnsi="Maiandra GD"/>
          <w:color w:val="000000"/>
          <w:szCs w:val="24"/>
        </w:rPr>
      </w:pPr>
      <w:r w:rsidRPr="0085620B">
        <w:rPr>
          <w:rFonts w:ascii="Maiandra GD" w:hAnsi="Maiandra GD"/>
          <w:color w:val="000000"/>
          <w:szCs w:val="24"/>
        </w:rPr>
        <w:t>Are you aware of the terms of the Oath or Solemn Declaration of Office and will you be prepared to take this oath, if elected?</w:t>
      </w:r>
    </w:p>
    <w:p w14:paraId="213B6CF8" w14:textId="77777777" w:rsidR="0072122B" w:rsidRPr="0085620B" w:rsidRDefault="0072122B" w:rsidP="0072122B">
      <w:pPr>
        <w:spacing w:line="300" w:lineRule="exact"/>
        <w:ind w:left="845"/>
        <w:jc w:val="both"/>
        <w:rPr>
          <w:rFonts w:ascii="Maiandra GD" w:hAnsi="Maiandra GD"/>
          <w:color w:val="000000"/>
          <w:szCs w:val="24"/>
        </w:rPr>
      </w:pPr>
    </w:p>
    <w:p w14:paraId="7FD039A3" w14:textId="77777777" w:rsidR="009205A3" w:rsidRPr="0085620B" w:rsidRDefault="00F40C1C" w:rsidP="00F40C1C">
      <w:pPr>
        <w:spacing w:line="300" w:lineRule="exact"/>
        <w:ind w:left="851"/>
        <w:jc w:val="both"/>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7240105B" w14:textId="77777777" w:rsidR="009205A3" w:rsidRPr="0085620B" w:rsidRDefault="009205A3" w:rsidP="009205A3">
      <w:pPr>
        <w:spacing w:line="300" w:lineRule="exact"/>
        <w:ind w:left="480"/>
        <w:jc w:val="both"/>
        <w:rPr>
          <w:rFonts w:ascii="Maiandra GD" w:hAnsi="Maiandra GD"/>
          <w:color w:val="000000"/>
          <w:szCs w:val="24"/>
        </w:rPr>
      </w:pPr>
    </w:p>
    <w:p w14:paraId="1EC073DD"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Attendance at this Year’s Convention</w:t>
      </w:r>
    </w:p>
    <w:p w14:paraId="5829A20D" w14:textId="77777777" w:rsidR="009205A3" w:rsidRPr="0085620B" w:rsidRDefault="009205A3" w:rsidP="00AB1E14">
      <w:pPr>
        <w:numPr>
          <w:ilvl w:val="0"/>
          <w:numId w:val="2"/>
        </w:numPr>
        <w:spacing w:line="300" w:lineRule="exact"/>
        <w:jc w:val="both"/>
        <w:rPr>
          <w:rFonts w:ascii="Maiandra GD" w:hAnsi="Maiandra GD"/>
          <w:color w:val="000000"/>
          <w:szCs w:val="24"/>
        </w:rPr>
      </w:pPr>
      <w:r w:rsidRPr="0085620B">
        <w:rPr>
          <w:rFonts w:ascii="Maiandra GD" w:hAnsi="Maiandra GD"/>
          <w:color w:val="000000"/>
          <w:szCs w:val="24"/>
        </w:rPr>
        <w:t>Do you understand that to qualify as a candidate you must have registered and attend the Convention at which you are a candidate?</w:t>
      </w:r>
    </w:p>
    <w:p w14:paraId="503AB27A" w14:textId="77777777" w:rsidR="0072122B" w:rsidRPr="0085620B" w:rsidRDefault="0072122B" w:rsidP="0072122B">
      <w:pPr>
        <w:spacing w:line="300" w:lineRule="exact"/>
        <w:ind w:left="845"/>
        <w:jc w:val="both"/>
        <w:rPr>
          <w:rFonts w:ascii="Maiandra GD" w:hAnsi="Maiandra GD"/>
          <w:color w:val="000000"/>
          <w:szCs w:val="24"/>
        </w:rPr>
      </w:pPr>
    </w:p>
    <w:p w14:paraId="76DDBF6B" w14:textId="77777777" w:rsidR="009205A3" w:rsidRPr="0085620B" w:rsidRDefault="00F40C1C" w:rsidP="00F40C1C">
      <w:pPr>
        <w:spacing w:line="300" w:lineRule="exact"/>
        <w:ind w:left="851"/>
        <w:jc w:val="both"/>
        <w:rPr>
          <w:rFonts w:ascii="Maiandra GD" w:hAnsi="Maiandra GD"/>
          <w:color w:val="000000"/>
          <w:szCs w:val="24"/>
        </w:rPr>
      </w:pPr>
      <w:r w:rsidRPr="0085620B">
        <w:rPr>
          <w:rFonts w:ascii="Maiandra GD" w:hAnsi="Maiandra GD"/>
          <w:color w:val="000000"/>
          <w:szCs w:val="24"/>
          <w:u w:val="single"/>
          <w:lang w:eastAsia="zh-HK"/>
        </w:rPr>
        <w:t xml:space="preserve">                                                                                            </w:t>
      </w:r>
    </w:p>
    <w:p w14:paraId="3405688E" w14:textId="77777777" w:rsidR="009205A3" w:rsidRPr="0085620B" w:rsidRDefault="009205A3" w:rsidP="009205A3">
      <w:pPr>
        <w:spacing w:line="300" w:lineRule="exact"/>
        <w:ind w:left="480"/>
        <w:jc w:val="both"/>
        <w:rPr>
          <w:rFonts w:ascii="Maiandra GD" w:hAnsi="Maiandra GD"/>
          <w:color w:val="000000"/>
          <w:szCs w:val="24"/>
        </w:rPr>
      </w:pPr>
    </w:p>
    <w:p w14:paraId="4E88CCA7"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Attendance at Next Year’s Convention</w:t>
      </w:r>
    </w:p>
    <w:p w14:paraId="711FFDEE" w14:textId="77777777" w:rsidR="009205A3" w:rsidRPr="0085620B" w:rsidRDefault="009205A3" w:rsidP="00AB1E14">
      <w:pPr>
        <w:numPr>
          <w:ilvl w:val="0"/>
          <w:numId w:val="17"/>
        </w:numPr>
        <w:spacing w:line="300" w:lineRule="exact"/>
        <w:jc w:val="both"/>
        <w:rPr>
          <w:rFonts w:ascii="Maiandra GD" w:hAnsi="Maiandra GD"/>
          <w:color w:val="000000"/>
          <w:szCs w:val="24"/>
        </w:rPr>
      </w:pPr>
      <w:r w:rsidRPr="0085620B">
        <w:rPr>
          <w:rFonts w:ascii="Maiandra GD" w:hAnsi="Maiandra GD"/>
          <w:color w:val="000000"/>
          <w:szCs w:val="24"/>
        </w:rPr>
        <w:t>If elected, will you be able, with all reasonable certainty, to attend next year’s National Convention and the accompanying meetings of the Board of Directors? (Including executive meetings for candidates for executive office) If you must attach conditions to your answer, please state them.</w:t>
      </w:r>
      <w:r w:rsidR="0072122B" w:rsidRPr="0085620B">
        <w:rPr>
          <w:rFonts w:ascii="Maiandra GD" w:hAnsi="Maiandra GD"/>
          <w:color w:val="000000"/>
          <w:szCs w:val="24"/>
          <w:lang w:eastAsia="zh-TW"/>
        </w:rPr>
        <w:t xml:space="preserve"> </w:t>
      </w:r>
    </w:p>
    <w:p w14:paraId="735D7670" w14:textId="77777777" w:rsidR="0072122B" w:rsidRPr="0085620B" w:rsidRDefault="0072122B" w:rsidP="0072122B">
      <w:pPr>
        <w:spacing w:line="300" w:lineRule="exact"/>
        <w:ind w:left="845"/>
        <w:jc w:val="both"/>
        <w:rPr>
          <w:rFonts w:ascii="Maiandra GD" w:hAnsi="Maiandra GD"/>
          <w:color w:val="000000"/>
          <w:szCs w:val="24"/>
        </w:rPr>
      </w:pPr>
    </w:p>
    <w:p w14:paraId="6395A4F1" w14:textId="77777777" w:rsidR="009205A3" w:rsidRPr="0085620B" w:rsidRDefault="00F40C1C" w:rsidP="00F40C1C">
      <w:pPr>
        <w:spacing w:line="300" w:lineRule="exact"/>
        <w:ind w:left="851"/>
        <w:jc w:val="both"/>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7EE58DEF" w14:textId="77777777" w:rsidR="009205A3" w:rsidRPr="0085620B" w:rsidRDefault="009205A3" w:rsidP="009205A3">
      <w:pPr>
        <w:spacing w:line="300" w:lineRule="exact"/>
        <w:ind w:left="480"/>
        <w:jc w:val="both"/>
        <w:rPr>
          <w:rFonts w:ascii="Maiandra GD" w:hAnsi="Maiandra GD"/>
          <w:color w:val="000000"/>
          <w:szCs w:val="24"/>
        </w:rPr>
      </w:pPr>
    </w:p>
    <w:p w14:paraId="4783089A"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Language</w:t>
      </w:r>
    </w:p>
    <w:p w14:paraId="08EDE2AD" w14:textId="77777777" w:rsidR="009205A3" w:rsidRPr="0085620B" w:rsidRDefault="009205A3" w:rsidP="00AB1E14">
      <w:pPr>
        <w:numPr>
          <w:ilvl w:val="0"/>
          <w:numId w:val="5"/>
        </w:numPr>
        <w:spacing w:line="300" w:lineRule="exact"/>
        <w:jc w:val="both"/>
        <w:rPr>
          <w:rFonts w:ascii="Maiandra GD" w:hAnsi="Maiandra GD"/>
          <w:color w:val="000000"/>
          <w:szCs w:val="24"/>
        </w:rPr>
      </w:pPr>
      <w:r w:rsidRPr="0085620B">
        <w:rPr>
          <w:rFonts w:ascii="Maiandra GD" w:hAnsi="Maiandra GD"/>
          <w:color w:val="000000"/>
          <w:szCs w:val="24"/>
        </w:rPr>
        <w:t>Which language do you (a) speak and (b) write? (Please indicate the degree to which you speak or write the language by notify “poor”, “fair”, “good” or “very good”.</w:t>
      </w:r>
    </w:p>
    <w:p w14:paraId="291DBB73" w14:textId="77777777" w:rsidR="009205A3" w:rsidRPr="0085620B" w:rsidRDefault="009205A3" w:rsidP="009205A3">
      <w:pPr>
        <w:spacing w:line="300" w:lineRule="exact"/>
        <w:ind w:left="420" w:firstLine="480"/>
        <w:jc w:val="both"/>
        <w:rPr>
          <w:rFonts w:ascii="Maiandra GD" w:hAnsi="Maiandra GD"/>
          <w:color w:val="000000"/>
          <w:szCs w:val="24"/>
          <w:lang w:eastAsia="zh-TW"/>
        </w:rPr>
      </w:pPr>
      <w:r w:rsidRPr="0085620B">
        <w:rPr>
          <w:rFonts w:ascii="Maiandra GD" w:hAnsi="Maiandra GD"/>
          <w:color w:val="000000"/>
          <w:szCs w:val="24"/>
        </w:rPr>
        <w:t>Example: (a) English – good; (b) English - poor.</w:t>
      </w:r>
    </w:p>
    <w:p w14:paraId="74ACF1E2" w14:textId="77777777" w:rsidR="0072122B" w:rsidRPr="0085620B" w:rsidRDefault="0072122B" w:rsidP="009205A3">
      <w:pPr>
        <w:spacing w:line="300" w:lineRule="exact"/>
        <w:ind w:left="420" w:firstLine="480"/>
        <w:jc w:val="both"/>
        <w:rPr>
          <w:rFonts w:ascii="Maiandra GD" w:hAnsi="Maiandra GD"/>
          <w:color w:val="000000"/>
          <w:szCs w:val="24"/>
          <w:lang w:eastAsia="zh-TW"/>
        </w:rPr>
      </w:pPr>
    </w:p>
    <w:p w14:paraId="29C85367" w14:textId="77777777" w:rsidR="009205A3" w:rsidRPr="0085620B" w:rsidRDefault="009205A3" w:rsidP="002746B2">
      <w:pPr>
        <w:spacing w:line="300" w:lineRule="exact"/>
        <w:ind w:left="845"/>
        <w:jc w:val="both"/>
        <w:rPr>
          <w:rFonts w:ascii="Maiandra GD" w:hAnsi="Maiandra GD"/>
          <w:color w:val="000000"/>
          <w:szCs w:val="24"/>
          <w:u w:val="single"/>
          <w:lang w:eastAsia="zh-TW"/>
        </w:rPr>
      </w:pPr>
      <w:r w:rsidRPr="0085620B">
        <w:rPr>
          <w:rFonts w:ascii="Maiandra GD" w:hAnsi="Maiandra GD"/>
          <w:color w:val="000000"/>
          <w:szCs w:val="24"/>
        </w:rPr>
        <w:t xml:space="preserve">(a) </w:t>
      </w:r>
      <w:r w:rsidR="002746B2" w:rsidRPr="0085620B">
        <w:rPr>
          <w:rFonts w:ascii="Maiandra GD" w:hAnsi="Maiandra GD"/>
          <w:color w:val="000000"/>
          <w:szCs w:val="24"/>
          <w:lang w:eastAsia="zh-TW"/>
        </w:rPr>
        <w:t xml:space="preserve"> </w:t>
      </w:r>
      <w:r w:rsidRPr="0085620B">
        <w:rPr>
          <w:rFonts w:ascii="Maiandra GD" w:hAnsi="Maiandra GD"/>
          <w:color w:val="000000"/>
          <w:szCs w:val="24"/>
          <w:lang w:eastAsia="zh-HK"/>
        </w:rPr>
        <w:t>S</w:t>
      </w:r>
      <w:r w:rsidRPr="0085620B">
        <w:rPr>
          <w:rFonts w:ascii="Maiandra GD" w:hAnsi="Maiandra GD"/>
          <w:color w:val="000000"/>
          <w:szCs w:val="24"/>
        </w:rPr>
        <w:t xml:space="preserve">peak:  </w:t>
      </w:r>
      <w:r w:rsidRPr="0085620B">
        <w:rPr>
          <w:rFonts w:ascii="Maiandra GD" w:hAnsi="Maiandra GD"/>
          <w:color w:val="000000"/>
          <w:szCs w:val="24"/>
          <w:u w:val="single"/>
        </w:rPr>
        <w:t xml:space="preserve">  </w:t>
      </w:r>
      <w:r w:rsidR="005546B7" w:rsidRPr="0085620B">
        <w:rPr>
          <w:rFonts w:ascii="Maiandra GD" w:hAnsi="Maiandra GD"/>
          <w:color w:val="000000"/>
          <w:szCs w:val="24"/>
          <w:u w:val="single"/>
          <w:lang w:eastAsia="zh-TW"/>
        </w:rPr>
        <w:t xml:space="preserve">                                 </w:t>
      </w:r>
      <w:r w:rsidRPr="0085620B">
        <w:rPr>
          <w:rFonts w:ascii="Maiandra GD" w:hAnsi="Maiandra GD"/>
          <w:color w:val="000000"/>
          <w:szCs w:val="24"/>
          <w:u w:val="single"/>
        </w:rPr>
        <w:t xml:space="preserve">          </w:t>
      </w:r>
      <w:r w:rsidR="002746B2" w:rsidRPr="0085620B">
        <w:rPr>
          <w:rFonts w:ascii="Maiandra GD" w:hAnsi="Maiandra GD"/>
          <w:color w:val="000000"/>
          <w:szCs w:val="24"/>
          <w:u w:val="single"/>
        </w:rPr>
        <w:t xml:space="preserve">                              </w:t>
      </w:r>
      <w:r w:rsidR="00F04833" w:rsidRPr="0085620B">
        <w:rPr>
          <w:rFonts w:ascii="Maiandra GD" w:hAnsi="Maiandra GD"/>
          <w:color w:val="000000"/>
          <w:szCs w:val="24"/>
          <w:u w:val="single"/>
        </w:rPr>
        <w:t xml:space="preserve"> </w:t>
      </w:r>
      <w:r w:rsidR="002746B2" w:rsidRPr="0085620B">
        <w:rPr>
          <w:rFonts w:ascii="Maiandra GD" w:hAnsi="Maiandra GD"/>
          <w:color w:val="000000"/>
          <w:szCs w:val="24"/>
          <w:u w:val="single"/>
        </w:rPr>
        <w:t xml:space="preserve"> </w:t>
      </w:r>
    </w:p>
    <w:p w14:paraId="05346A44" w14:textId="77777777" w:rsidR="0072122B" w:rsidRPr="0085620B" w:rsidRDefault="0072122B" w:rsidP="0072122B">
      <w:pPr>
        <w:spacing w:line="300" w:lineRule="exact"/>
        <w:ind w:left="845"/>
        <w:jc w:val="both"/>
        <w:rPr>
          <w:rFonts w:ascii="Maiandra GD" w:hAnsi="Maiandra GD"/>
          <w:color w:val="000000"/>
          <w:szCs w:val="24"/>
          <w:u w:val="single"/>
        </w:rPr>
      </w:pPr>
    </w:p>
    <w:p w14:paraId="46DD6FFF" w14:textId="77777777" w:rsidR="009205A3" w:rsidRPr="0085620B" w:rsidRDefault="009205A3" w:rsidP="00AB1E14">
      <w:pPr>
        <w:numPr>
          <w:ilvl w:val="0"/>
          <w:numId w:val="13"/>
        </w:numPr>
        <w:spacing w:line="300" w:lineRule="exact"/>
        <w:jc w:val="both"/>
        <w:rPr>
          <w:rFonts w:ascii="Maiandra GD" w:hAnsi="Maiandra GD"/>
          <w:color w:val="000000"/>
          <w:szCs w:val="24"/>
          <w:u w:val="single"/>
        </w:rPr>
      </w:pPr>
      <w:r w:rsidRPr="0085620B">
        <w:rPr>
          <w:rFonts w:ascii="Maiandra GD" w:hAnsi="Maiandra GD"/>
          <w:color w:val="000000"/>
          <w:szCs w:val="24"/>
        </w:rPr>
        <w:t xml:space="preserve">Write:  </w:t>
      </w:r>
      <w:r w:rsidRPr="0085620B">
        <w:rPr>
          <w:rFonts w:ascii="Maiandra GD" w:hAnsi="Maiandra GD"/>
          <w:color w:val="000000"/>
          <w:szCs w:val="24"/>
          <w:u w:val="single"/>
        </w:rPr>
        <w:t xml:space="preserve">   </w:t>
      </w:r>
      <w:r w:rsidR="005546B7"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r w:rsidR="00F04833" w:rsidRPr="0085620B">
        <w:rPr>
          <w:rFonts w:ascii="Maiandra GD" w:hAnsi="Maiandra GD"/>
          <w:color w:val="000000"/>
          <w:szCs w:val="24"/>
          <w:u w:val="single"/>
        </w:rPr>
        <w:t xml:space="preserve">                                </w:t>
      </w:r>
    </w:p>
    <w:p w14:paraId="381E5371" w14:textId="77777777" w:rsidR="00F04833" w:rsidRPr="0085620B" w:rsidRDefault="00F04833" w:rsidP="00F04833">
      <w:pPr>
        <w:spacing w:line="300" w:lineRule="exact"/>
        <w:jc w:val="both"/>
        <w:rPr>
          <w:rFonts w:ascii="Maiandra GD" w:hAnsi="Maiandra GD"/>
          <w:color w:val="000000"/>
          <w:szCs w:val="24"/>
          <w:u w:val="single"/>
        </w:rPr>
      </w:pPr>
    </w:p>
    <w:p w14:paraId="7E73ECAA"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Area activities</w:t>
      </w:r>
    </w:p>
    <w:p w14:paraId="404B3510" w14:textId="68E710B4" w:rsidR="009205A3" w:rsidRPr="0085620B" w:rsidRDefault="004074DB" w:rsidP="00AB1E14">
      <w:pPr>
        <w:numPr>
          <w:ilvl w:val="0"/>
          <w:numId w:val="1"/>
        </w:numPr>
        <w:spacing w:line="300" w:lineRule="exact"/>
        <w:jc w:val="both"/>
        <w:rPr>
          <w:rFonts w:ascii="Maiandra GD" w:hAnsi="Maiandra GD"/>
          <w:color w:val="000000"/>
          <w:szCs w:val="24"/>
        </w:rPr>
      </w:pPr>
      <w:r w:rsidRPr="0085620B">
        <w:rPr>
          <w:rFonts w:ascii="Maiandra GD" w:hAnsi="Maiandra GD"/>
          <w:color w:val="000000"/>
          <w:szCs w:val="24"/>
        </w:rPr>
        <w:t>Are you familiar with</w:t>
      </w:r>
      <w:r w:rsidR="009205A3" w:rsidRPr="0085620B">
        <w:rPr>
          <w:rFonts w:ascii="Maiandra GD" w:hAnsi="Maiandra GD"/>
          <w:color w:val="000000"/>
          <w:szCs w:val="24"/>
        </w:rPr>
        <w:t xml:space="preserve"> the JCI </w:t>
      </w:r>
      <w:r w:rsidRPr="0085620B">
        <w:rPr>
          <w:rFonts w:ascii="Maiandra GD" w:hAnsi="Maiandra GD"/>
          <w:color w:val="000000"/>
          <w:szCs w:val="24"/>
        </w:rPr>
        <w:t xml:space="preserve">Mission, Vision and Values as well as </w:t>
      </w:r>
      <w:r w:rsidR="00846121" w:rsidRPr="0085620B">
        <w:rPr>
          <w:rFonts w:ascii="Maiandra GD" w:hAnsi="Maiandra GD"/>
          <w:color w:val="000000"/>
          <w:szCs w:val="24"/>
        </w:rPr>
        <w:t>Active Citizen Framework</w:t>
      </w:r>
      <w:r w:rsidR="009205A3" w:rsidRPr="0085620B">
        <w:rPr>
          <w:rFonts w:ascii="Maiandra GD" w:hAnsi="Maiandra GD"/>
          <w:color w:val="000000"/>
          <w:szCs w:val="24"/>
        </w:rPr>
        <w:t>?</w:t>
      </w:r>
      <w:r w:rsidRPr="0085620B">
        <w:rPr>
          <w:rFonts w:ascii="Maiandra GD" w:hAnsi="Maiandra GD"/>
          <w:color w:val="000000"/>
          <w:szCs w:val="24"/>
        </w:rPr>
        <w:t xml:space="preserve"> How you can establish these under your leadership? </w:t>
      </w:r>
    </w:p>
    <w:p w14:paraId="203F71AB" w14:textId="77777777" w:rsidR="0072122B" w:rsidRPr="0085620B" w:rsidRDefault="0072122B" w:rsidP="0072122B">
      <w:pPr>
        <w:spacing w:line="300" w:lineRule="exact"/>
        <w:ind w:left="845"/>
        <w:jc w:val="both"/>
        <w:rPr>
          <w:rFonts w:ascii="Maiandra GD" w:hAnsi="Maiandra GD"/>
          <w:color w:val="000000"/>
          <w:szCs w:val="24"/>
        </w:rPr>
      </w:pPr>
    </w:p>
    <w:p w14:paraId="3CF87235" w14:textId="77777777" w:rsidR="00E632DB" w:rsidRPr="0085620B" w:rsidRDefault="00C915B7" w:rsidP="002746B2">
      <w:pPr>
        <w:spacing w:line="300" w:lineRule="exact"/>
        <w:ind w:left="905"/>
        <w:jc w:val="both"/>
        <w:rPr>
          <w:rFonts w:ascii="Maiandra GD" w:hAnsi="Maiandra GD"/>
          <w:color w:val="000000"/>
          <w:szCs w:val="24"/>
        </w:rPr>
      </w:pPr>
      <w:r w:rsidRPr="0085620B">
        <w:rPr>
          <w:rFonts w:ascii="Maiandra GD" w:hAnsi="Maiandra GD"/>
          <w:color w:val="000000"/>
          <w:szCs w:val="24"/>
          <w:u w:val="single"/>
          <w:lang w:eastAsia="zh-HK"/>
        </w:rPr>
        <w:t xml:space="preserve">                                                                                            </w:t>
      </w:r>
    </w:p>
    <w:p w14:paraId="224220DD" w14:textId="77777777" w:rsidR="009205A3" w:rsidRPr="0085620B" w:rsidRDefault="009205A3" w:rsidP="00E632DB">
      <w:pPr>
        <w:spacing w:line="300" w:lineRule="exact"/>
        <w:ind w:left="905"/>
        <w:jc w:val="both"/>
        <w:rPr>
          <w:rFonts w:ascii="Maiandra GD" w:hAnsi="Maiandra GD"/>
          <w:color w:val="000000"/>
          <w:szCs w:val="24"/>
        </w:rPr>
      </w:pPr>
      <w:r w:rsidRPr="0085620B">
        <w:rPr>
          <w:rFonts w:ascii="Maiandra GD" w:hAnsi="Maiandra GD"/>
          <w:color w:val="000000"/>
          <w:szCs w:val="24"/>
        </w:rPr>
        <w:t xml:space="preserve"> </w:t>
      </w:r>
    </w:p>
    <w:p w14:paraId="5DF38E4F"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 xml:space="preserve">Secretarial Facilities </w:t>
      </w:r>
    </w:p>
    <w:p w14:paraId="63A7463D" w14:textId="77777777" w:rsidR="009205A3" w:rsidRPr="0085620B" w:rsidRDefault="009205A3" w:rsidP="00AB1E14">
      <w:pPr>
        <w:numPr>
          <w:ilvl w:val="0"/>
          <w:numId w:val="15"/>
        </w:numPr>
        <w:spacing w:line="300" w:lineRule="exact"/>
        <w:jc w:val="both"/>
        <w:rPr>
          <w:rFonts w:ascii="Maiandra GD" w:hAnsi="Maiandra GD"/>
          <w:color w:val="000000"/>
          <w:szCs w:val="24"/>
        </w:rPr>
      </w:pPr>
      <w:r w:rsidRPr="0085620B">
        <w:rPr>
          <w:rFonts w:ascii="Maiandra GD" w:hAnsi="Maiandra GD"/>
          <w:color w:val="000000"/>
          <w:szCs w:val="24"/>
        </w:rPr>
        <w:t>Do you have sufficient office and secretarial facilities to handle the considerable amount of correspondence involved in effectively performing the duties of a senior officer of JCIHK?</w:t>
      </w:r>
    </w:p>
    <w:p w14:paraId="233E6E53" w14:textId="77777777" w:rsidR="0072122B" w:rsidRPr="0085620B" w:rsidRDefault="0072122B" w:rsidP="0072122B">
      <w:pPr>
        <w:spacing w:line="300" w:lineRule="exact"/>
        <w:ind w:left="845"/>
        <w:jc w:val="both"/>
        <w:rPr>
          <w:rFonts w:ascii="Maiandra GD" w:hAnsi="Maiandra GD"/>
          <w:color w:val="000000"/>
          <w:szCs w:val="24"/>
        </w:rPr>
      </w:pPr>
    </w:p>
    <w:p w14:paraId="2D1B29AA" w14:textId="77777777" w:rsidR="00C915B7" w:rsidRPr="0085620B" w:rsidRDefault="00C915B7" w:rsidP="0072122B">
      <w:pPr>
        <w:spacing w:line="300" w:lineRule="exact"/>
        <w:ind w:left="845"/>
        <w:jc w:val="both"/>
        <w:rPr>
          <w:rFonts w:ascii="Maiandra GD" w:hAnsi="Maiandra GD"/>
          <w:color w:val="000000"/>
          <w:szCs w:val="24"/>
        </w:rPr>
      </w:pPr>
      <w:r w:rsidRPr="0085620B">
        <w:rPr>
          <w:rFonts w:ascii="Maiandra GD" w:hAnsi="Maiandra GD"/>
          <w:color w:val="000000"/>
          <w:szCs w:val="24"/>
          <w:u w:val="single"/>
          <w:lang w:eastAsia="zh-HK"/>
        </w:rPr>
        <w:t xml:space="preserve">                                                                                            </w:t>
      </w:r>
    </w:p>
    <w:p w14:paraId="061A2B7D" w14:textId="77777777" w:rsidR="009205A3" w:rsidRPr="0085620B" w:rsidRDefault="009205A3" w:rsidP="009205A3">
      <w:pPr>
        <w:spacing w:line="300" w:lineRule="exact"/>
        <w:jc w:val="both"/>
        <w:rPr>
          <w:rFonts w:ascii="Maiandra GD" w:hAnsi="Maiandra GD"/>
          <w:color w:val="000000"/>
          <w:szCs w:val="24"/>
        </w:rPr>
      </w:pPr>
    </w:p>
    <w:p w14:paraId="35030DE3"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Majority Rule on Board of Directors</w:t>
      </w:r>
    </w:p>
    <w:p w14:paraId="51388F23" w14:textId="77777777" w:rsidR="00E632DB" w:rsidRPr="0085620B" w:rsidRDefault="009205A3" w:rsidP="00AB1E14">
      <w:pPr>
        <w:numPr>
          <w:ilvl w:val="0"/>
          <w:numId w:val="3"/>
        </w:numPr>
        <w:spacing w:line="300" w:lineRule="exact"/>
        <w:jc w:val="both"/>
        <w:rPr>
          <w:rFonts w:ascii="Maiandra GD" w:hAnsi="Maiandra GD"/>
          <w:color w:val="000000"/>
          <w:szCs w:val="24"/>
        </w:rPr>
      </w:pPr>
      <w:r w:rsidRPr="0085620B">
        <w:rPr>
          <w:rFonts w:ascii="Maiandra GD" w:hAnsi="Maiandra GD"/>
          <w:color w:val="000000"/>
          <w:szCs w:val="24"/>
        </w:rPr>
        <w:t>Are you fully aware of the fact that the Board of Director of JCIHK operates by majority rule and, if elected, you will be expected as a member of that Board to uphold loyally its decisions, even if on some occasions you might be one of the voting minorities?</w:t>
      </w:r>
    </w:p>
    <w:p w14:paraId="01D80B1C" w14:textId="77777777" w:rsidR="00E632DB" w:rsidRPr="0085620B" w:rsidRDefault="00E632DB" w:rsidP="00E632DB">
      <w:pPr>
        <w:spacing w:line="300" w:lineRule="exact"/>
        <w:ind w:left="845"/>
        <w:jc w:val="both"/>
        <w:rPr>
          <w:rFonts w:ascii="Maiandra GD" w:hAnsi="Maiandra GD"/>
          <w:color w:val="000000"/>
          <w:szCs w:val="24"/>
        </w:rPr>
      </w:pPr>
    </w:p>
    <w:p w14:paraId="582ED908" w14:textId="77777777" w:rsidR="00E632DB" w:rsidRPr="0085620B" w:rsidRDefault="00C915B7" w:rsidP="002746B2">
      <w:pPr>
        <w:spacing w:line="300" w:lineRule="exact"/>
        <w:ind w:left="845"/>
        <w:jc w:val="both"/>
        <w:rPr>
          <w:rFonts w:ascii="Maiandra GD" w:hAnsi="Maiandra GD"/>
          <w:color w:val="000000"/>
          <w:szCs w:val="24"/>
        </w:rPr>
      </w:pPr>
      <w:r w:rsidRPr="0085620B">
        <w:rPr>
          <w:rFonts w:ascii="Maiandra GD" w:hAnsi="Maiandra GD"/>
          <w:color w:val="000000"/>
          <w:szCs w:val="24"/>
          <w:u w:val="single"/>
          <w:lang w:eastAsia="zh-HK"/>
        </w:rPr>
        <w:t xml:space="preserve">                                                                                            </w:t>
      </w:r>
    </w:p>
    <w:p w14:paraId="1848FA07" w14:textId="77777777" w:rsidR="009205A3" w:rsidRPr="0085620B" w:rsidRDefault="009205A3" w:rsidP="009205A3">
      <w:pPr>
        <w:spacing w:line="300" w:lineRule="exact"/>
        <w:ind w:left="480"/>
        <w:jc w:val="both"/>
        <w:rPr>
          <w:rFonts w:ascii="Maiandra GD" w:hAnsi="Maiandra GD"/>
          <w:color w:val="000000"/>
          <w:szCs w:val="24"/>
        </w:rPr>
      </w:pPr>
    </w:p>
    <w:p w14:paraId="42AC9B29"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Travel</w:t>
      </w:r>
      <w:r w:rsidR="003817B0" w:rsidRPr="0085620B">
        <w:rPr>
          <w:rFonts w:ascii="Maiandra GD" w:hAnsi="Maiandra GD"/>
          <w:b/>
          <w:color w:val="000000"/>
          <w:szCs w:val="24"/>
          <w:lang w:eastAsia="zh-TW"/>
        </w:rPr>
        <w:t xml:space="preserve"> </w:t>
      </w:r>
    </w:p>
    <w:p w14:paraId="72C94BB5" w14:textId="77777777" w:rsidR="009205A3" w:rsidRPr="0085620B" w:rsidRDefault="009205A3" w:rsidP="00AB1E14">
      <w:pPr>
        <w:numPr>
          <w:ilvl w:val="0"/>
          <w:numId w:val="20"/>
        </w:numPr>
        <w:spacing w:line="300" w:lineRule="exact"/>
        <w:jc w:val="both"/>
        <w:rPr>
          <w:rFonts w:ascii="Maiandra GD" w:hAnsi="Maiandra GD"/>
          <w:color w:val="000000"/>
          <w:szCs w:val="24"/>
        </w:rPr>
      </w:pPr>
      <w:r w:rsidRPr="0085620B">
        <w:rPr>
          <w:rFonts w:ascii="Maiandra GD" w:hAnsi="Maiandra GD"/>
          <w:color w:val="000000"/>
          <w:szCs w:val="24"/>
        </w:rPr>
        <w:t>If your nomination is for the position of NATIONAL PRESIDENT, approximately how many days will you be able to devote to JCI travel during the term of your office?</w:t>
      </w:r>
    </w:p>
    <w:p w14:paraId="2F6A5A76" w14:textId="77777777" w:rsidR="00E632DB" w:rsidRPr="0085620B" w:rsidRDefault="009205A3" w:rsidP="00E632DB">
      <w:pPr>
        <w:spacing w:line="300" w:lineRule="exact"/>
        <w:ind w:left="905"/>
        <w:rPr>
          <w:rFonts w:ascii="Maiandra GD" w:hAnsi="Maiandra GD"/>
          <w:color w:val="000000"/>
          <w:szCs w:val="24"/>
          <w:u w:val="single"/>
        </w:rPr>
      </w:pPr>
      <w:r w:rsidRPr="0085620B">
        <w:rPr>
          <w:rFonts w:ascii="Maiandra GD" w:hAnsi="Maiandra GD"/>
          <w:color w:val="000000"/>
          <w:szCs w:val="24"/>
        </w:rPr>
        <w:t>Approximate number of days</w:t>
      </w:r>
    </w:p>
    <w:p w14:paraId="1E1D3683" w14:textId="77777777" w:rsidR="009205A3" w:rsidRPr="0085620B" w:rsidRDefault="009205A3" w:rsidP="00AF78BE">
      <w:pPr>
        <w:spacing w:line="300" w:lineRule="exact"/>
        <w:ind w:left="905"/>
        <w:rPr>
          <w:rFonts w:ascii="Maiandra GD" w:hAnsi="Maiandra GD"/>
          <w:color w:val="000000"/>
          <w:szCs w:val="24"/>
          <w:u w:val="single"/>
        </w:rPr>
      </w:pPr>
      <w:r w:rsidRPr="0085620B">
        <w:rPr>
          <w:rFonts w:ascii="Maiandra GD" w:hAnsi="Maiandra GD"/>
          <w:color w:val="000000"/>
          <w:szCs w:val="24"/>
        </w:rPr>
        <w:br/>
      </w:r>
      <w:r w:rsidR="00C915B7" w:rsidRPr="0085620B">
        <w:rPr>
          <w:rFonts w:ascii="Maiandra GD" w:hAnsi="Maiandra GD"/>
          <w:color w:val="000000"/>
          <w:szCs w:val="24"/>
          <w:u w:val="single"/>
          <w:lang w:eastAsia="zh-HK"/>
        </w:rPr>
        <w:t xml:space="preserve">                                                                                            </w:t>
      </w:r>
    </w:p>
    <w:p w14:paraId="61C10AAB" w14:textId="77777777" w:rsidR="009205A3" w:rsidRPr="0085620B" w:rsidRDefault="009205A3" w:rsidP="009205A3">
      <w:pPr>
        <w:spacing w:line="300" w:lineRule="exact"/>
        <w:ind w:left="480"/>
        <w:rPr>
          <w:rFonts w:ascii="Maiandra GD" w:hAnsi="Maiandra GD"/>
          <w:color w:val="000000"/>
          <w:szCs w:val="24"/>
        </w:rPr>
      </w:pPr>
    </w:p>
    <w:p w14:paraId="45C31C1C"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Executive Vice President / Vice President - Allocation of Duties</w:t>
      </w:r>
    </w:p>
    <w:p w14:paraId="691A3DC7" w14:textId="77777777" w:rsidR="009205A3" w:rsidRPr="0085620B" w:rsidRDefault="009205A3" w:rsidP="00AB1E14">
      <w:pPr>
        <w:numPr>
          <w:ilvl w:val="0"/>
          <w:numId w:val="6"/>
        </w:numPr>
        <w:spacing w:line="300" w:lineRule="exact"/>
        <w:jc w:val="both"/>
        <w:rPr>
          <w:rFonts w:ascii="Maiandra GD" w:hAnsi="Maiandra GD"/>
          <w:color w:val="000000"/>
          <w:szCs w:val="24"/>
        </w:rPr>
      </w:pPr>
      <w:r w:rsidRPr="0085620B">
        <w:rPr>
          <w:rFonts w:ascii="Maiandra GD" w:hAnsi="Maiandra GD"/>
          <w:color w:val="000000"/>
          <w:szCs w:val="24"/>
        </w:rPr>
        <w:t>If elected to the office you are nominated, will you be fully prepared to accept whatever assignments given?</w:t>
      </w:r>
    </w:p>
    <w:p w14:paraId="2EC0F2CE" w14:textId="77777777" w:rsidR="00E632DB" w:rsidRPr="0085620B" w:rsidRDefault="00E632DB" w:rsidP="00E632DB">
      <w:pPr>
        <w:spacing w:line="300" w:lineRule="exact"/>
        <w:ind w:left="845"/>
        <w:jc w:val="both"/>
        <w:rPr>
          <w:rFonts w:ascii="Maiandra GD" w:hAnsi="Maiandra GD"/>
          <w:color w:val="000000"/>
          <w:szCs w:val="24"/>
        </w:rPr>
      </w:pPr>
    </w:p>
    <w:p w14:paraId="3B2F97D0" w14:textId="77777777" w:rsidR="009205A3" w:rsidRPr="0085620B" w:rsidRDefault="00C915B7" w:rsidP="00AF78BE">
      <w:pPr>
        <w:spacing w:line="300" w:lineRule="exact"/>
        <w:ind w:left="905"/>
        <w:jc w:val="both"/>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2BDFCB46" w14:textId="77777777" w:rsidR="009205A3" w:rsidRPr="0085620B" w:rsidRDefault="009205A3" w:rsidP="009205A3">
      <w:pPr>
        <w:spacing w:line="300" w:lineRule="exact"/>
        <w:jc w:val="both"/>
        <w:rPr>
          <w:rFonts w:ascii="Maiandra GD" w:hAnsi="Maiandra GD"/>
          <w:color w:val="000000"/>
          <w:szCs w:val="24"/>
        </w:rPr>
      </w:pPr>
    </w:p>
    <w:p w14:paraId="4386058F"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 xml:space="preserve">Restrictions </w:t>
      </w:r>
    </w:p>
    <w:p w14:paraId="07902395" w14:textId="77777777" w:rsidR="009205A3" w:rsidRPr="0085620B" w:rsidRDefault="009205A3" w:rsidP="00AB1E14">
      <w:pPr>
        <w:numPr>
          <w:ilvl w:val="0"/>
          <w:numId w:val="7"/>
        </w:numPr>
        <w:spacing w:line="300" w:lineRule="exact"/>
        <w:jc w:val="both"/>
        <w:rPr>
          <w:rFonts w:ascii="Maiandra GD" w:hAnsi="Maiandra GD"/>
          <w:color w:val="000000"/>
          <w:szCs w:val="24"/>
        </w:rPr>
      </w:pPr>
      <w:r w:rsidRPr="0085620B">
        <w:rPr>
          <w:rFonts w:ascii="Maiandra GD" w:hAnsi="Maiandra GD"/>
          <w:color w:val="000000"/>
          <w:szCs w:val="24"/>
        </w:rPr>
        <w:t>Are there any specific problems anticipated regarding your travel as JCIHK officer (i.e. visa restrictions, travel taxes, restrictions to visiting any countries)?</w:t>
      </w:r>
    </w:p>
    <w:p w14:paraId="3FB1BC6F" w14:textId="77777777" w:rsidR="00E632DB" w:rsidRPr="0085620B" w:rsidRDefault="00E632DB" w:rsidP="00E632DB">
      <w:pPr>
        <w:spacing w:line="300" w:lineRule="exact"/>
        <w:ind w:left="845"/>
        <w:jc w:val="both"/>
        <w:rPr>
          <w:rFonts w:ascii="Maiandra GD" w:hAnsi="Maiandra GD"/>
          <w:color w:val="000000"/>
          <w:szCs w:val="24"/>
        </w:rPr>
      </w:pPr>
    </w:p>
    <w:p w14:paraId="2096B5BC" w14:textId="77777777" w:rsidR="00C915B7" w:rsidRPr="0085620B" w:rsidRDefault="00C915B7" w:rsidP="00E632DB">
      <w:pPr>
        <w:spacing w:line="300" w:lineRule="exact"/>
        <w:ind w:left="845"/>
        <w:jc w:val="both"/>
        <w:rPr>
          <w:rFonts w:ascii="Maiandra GD" w:hAnsi="Maiandra GD"/>
          <w:color w:val="000000"/>
          <w:szCs w:val="24"/>
        </w:rPr>
      </w:pPr>
      <w:r w:rsidRPr="0085620B">
        <w:rPr>
          <w:rFonts w:ascii="Maiandra GD" w:hAnsi="Maiandra GD"/>
          <w:color w:val="000000"/>
          <w:szCs w:val="24"/>
          <w:u w:val="single"/>
          <w:lang w:eastAsia="zh-HK"/>
        </w:rPr>
        <w:t xml:space="preserve">                                                                                            </w:t>
      </w:r>
    </w:p>
    <w:p w14:paraId="50C6A4BE" w14:textId="77777777" w:rsidR="009205A3" w:rsidRPr="0085620B" w:rsidRDefault="009205A3" w:rsidP="009205A3">
      <w:pPr>
        <w:spacing w:line="300" w:lineRule="exact"/>
        <w:jc w:val="both"/>
        <w:rPr>
          <w:rFonts w:ascii="Maiandra GD" w:hAnsi="Maiandra GD"/>
          <w:color w:val="000000"/>
          <w:szCs w:val="24"/>
        </w:rPr>
      </w:pPr>
    </w:p>
    <w:p w14:paraId="6FAAF6BF"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Attendance at Candidates’/Officers’ Training School and Interview(s) by the Nomination Committee</w:t>
      </w:r>
    </w:p>
    <w:p w14:paraId="31A56C0C" w14:textId="77777777" w:rsidR="00C207F6" w:rsidRDefault="009205A3" w:rsidP="00AB1E14">
      <w:pPr>
        <w:numPr>
          <w:ilvl w:val="0"/>
          <w:numId w:val="18"/>
        </w:numPr>
        <w:spacing w:line="300" w:lineRule="exact"/>
        <w:jc w:val="both"/>
        <w:rPr>
          <w:rFonts w:ascii="Maiandra GD" w:hAnsi="Maiandra GD"/>
          <w:color w:val="000000"/>
          <w:szCs w:val="24"/>
        </w:rPr>
      </w:pPr>
      <w:r w:rsidRPr="0085620B">
        <w:rPr>
          <w:rFonts w:ascii="Maiandra GD" w:hAnsi="Maiandra GD"/>
          <w:color w:val="000000"/>
          <w:szCs w:val="24"/>
        </w:rPr>
        <w:t xml:space="preserve">Can you attend all sessions of the Candidates’ Training School on </w:t>
      </w:r>
    </w:p>
    <w:p w14:paraId="4A020336" w14:textId="146558DC" w:rsidR="00C207F6" w:rsidRDefault="00BB3146" w:rsidP="00C207F6">
      <w:pPr>
        <w:spacing w:line="300" w:lineRule="exact"/>
        <w:ind w:left="845"/>
        <w:jc w:val="both"/>
        <w:rPr>
          <w:rFonts w:ascii="Maiandra GD" w:hAnsi="Maiandra GD"/>
          <w:color w:val="000000"/>
          <w:szCs w:val="24"/>
        </w:rPr>
      </w:pPr>
      <w:r>
        <w:rPr>
          <w:rFonts w:ascii="Maiandra GD" w:hAnsi="Maiandra GD"/>
          <w:color w:val="000000"/>
          <w:szCs w:val="24"/>
        </w:rPr>
        <w:t>12</w:t>
      </w:r>
      <w:r w:rsidRPr="00BB3146">
        <w:rPr>
          <w:rFonts w:ascii="Maiandra GD" w:hAnsi="Maiandra GD"/>
          <w:color w:val="000000"/>
          <w:szCs w:val="24"/>
          <w:vertAlign w:val="superscript"/>
        </w:rPr>
        <w:t>th</w:t>
      </w:r>
      <w:r>
        <w:rPr>
          <w:rFonts w:ascii="Maiandra GD" w:hAnsi="Maiandra GD"/>
          <w:color w:val="000000"/>
          <w:szCs w:val="24"/>
        </w:rPr>
        <w:t xml:space="preserve"> September</w:t>
      </w:r>
      <w:r w:rsidR="009205A3" w:rsidRPr="0085620B">
        <w:rPr>
          <w:rFonts w:ascii="Maiandra GD" w:hAnsi="Maiandra GD"/>
          <w:color w:val="000000"/>
          <w:szCs w:val="24"/>
        </w:rPr>
        <w:t xml:space="preserve"> </w:t>
      </w:r>
      <w:r w:rsidR="00C207F6">
        <w:rPr>
          <w:rFonts w:ascii="Maiandra GD" w:hAnsi="Maiandra GD"/>
          <w:color w:val="000000"/>
          <w:szCs w:val="24"/>
        </w:rPr>
        <w:t>2018</w:t>
      </w:r>
      <w:r w:rsidR="009205A3" w:rsidRPr="0085620B">
        <w:rPr>
          <w:rFonts w:ascii="Maiandra GD" w:hAnsi="Maiandra GD"/>
          <w:color w:val="000000"/>
          <w:szCs w:val="24"/>
        </w:rPr>
        <w:t xml:space="preserve">, the interview(s) by the Nomination Committee on </w:t>
      </w:r>
    </w:p>
    <w:p w14:paraId="610670CA" w14:textId="77777777" w:rsidR="00C207F6" w:rsidRDefault="004074DB" w:rsidP="00C207F6">
      <w:pPr>
        <w:spacing w:line="300" w:lineRule="exact"/>
        <w:ind w:left="845"/>
        <w:jc w:val="both"/>
        <w:rPr>
          <w:rFonts w:ascii="Maiandra GD" w:hAnsi="Maiandra GD"/>
          <w:color w:val="000000"/>
          <w:szCs w:val="24"/>
        </w:rPr>
      </w:pPr>
      <w:r w:rsidRPr="0085620B">
        <w:rPr>
          <w:rFonts w:ascii="Maiandra GD" w:hAnsi="Maiandra GD"/>
          <w:color w:val="000000"/>
          <w:szCs w:val="24"/>
        </w:rPr>
        <w:t>1</w:t>
      </w:r>
      <w:r w:rsidR="00662678">
        <w:rPr>
          <w:rFonts w:ascii="Maiandra GD" w:hAnsi="Maiandra GD"/>
          <w:color w:val="000000"/>
          <w:szCs w:val="24"/>
        </w:rPr>
        <w:t>3</w:t>
      </w:r>
      <w:r w:rsidR="009205A3" w:rsidRPr="0085620B">
        <w:rPr>
          <w:rFonts w:ascii="Maiandra GD" w:eastAsia="SimSun" w:hAnsi="Maiandra GD"/>
          <w:color w:val="000000"/>
          <w:szCs w:val="24"/>
          <w:vertAlign w:val="superscript"/>
          <w:lang w:eastAsia="zh-CN"/>
        </w:rPr>
        <w:t>th</w:t>
      </w:r>
      <w:r w:rsidR="009205A3" w:rsidRPr="0085620B">
        <w:rPr>
          <w:rFonts w:ascii="Maiandra GD" w:eastAsia="SimSun" w:hAnsi="Maiandra GD"/>
          <w:color w:val="000000"/>
          <w:szCs w:val="24"/>
          <w:lang w:eastAsia="zh-CN"/>
        </w:rPr>
        <w:t xml:space="preserve"> </w:t>
      </w:r>
      <w:r w:rsidR="009205A3" w:rsidRPr="0085620B">
        <w:rPr>
          <w:rFonts w:ascii="Maiandra GD" w:hAnsi="Maiandra GD"/>
          <w:color w:val="000000"/>
          <w:szCs w:val="24"/>
        </w:rPr>
        <w:t xml:space="preserve">September </w:t>
      </w:r>
      <w:r w:rsidR="00C207F6">
        <w:rPr>
          <w:rFonts w:ascii="Maiandra GD" w:hAnsi="Maiandra GD"/>
          <w:color w:val="000000"/>
          <w:szCs w:val="24"/>
        </w:rPr>
        <w:t>2018,</w:t>
      </w:r>
      <w:r w:rsidR="009205A3" w:rsidRPr="0085620B">
        <w:rPr>
          <w:rFonts w:ascii="Maiandra GD" w:hAnsi="Maiandra GD"/>
          <w:color w:val="000000"/>
          <w:szCs w:val="24"/>
        </w:rPr>
        <w:t xml:space="preserve"> and the Caucus Session </w:t>
      </w:r>
      <w:r w:rsidR="009205A3" w:rsidRPr="0085620B">
        <w:rPr>
          <w:rFonts w:ascii="Maiandra GD" w:eastAsia="SimSun" w:hAnsi="Maiandra GD"/>
          <w:color w:val="000000"/>
          <w:szCs w:val="24"/>
          <w:lang w:eastAsia="zh-CN"/>
        </w:rPr>
        <w:t xml:space="preserve">on </w:t>
      </w:r>
      <w:r w:rsidR="00662678">
        <w:rPr>
          <w:rFonts w:ascii="Maiandra GD" w:hAnsi="Maiandra GD"/>
          <w:color w:val="000000"/>
          <w:szCs w:val="24"/>
          <w:lang w:eastAsia="zh-TW"/>
        </w:rPr>
        <w:t>22</w:t>
      </w:r>
      <w:r w:rsidR="00C207F6">
        <w:rPr>
          <w:rFonts w:ascii="Maiandra GD" w:eastAsia="SimSun" w:hAnsi="Maiandra GD"/>
          <w:color w:val="000000"/>
          <w:szCs w:val="24"/>
          <w:vertAlign w:val="superscript"/>
          <w:lang w:eastAsia="zh-CN"/>
        </w:rPr>
        <w:t>nd</w:t>
      </w:r>
      <w:r w:rsidR="009205A3" w:rsidRPr="0085620B">
        <w:rPr>
          <w:rFonts w:ascii="Maiandra GD" w:hAnsi="Maiandra GD"/>
          <w:color w:val="000000"/>
          <w:szCs w:val="24"/>
          <w:lang w:eastAsia="zh-HK"/>
        </w:rPr>
        <w:t xml:space="preserve"> </w:t>
      </w:r>
      <w:r w:rsidR="009205A3" w:rsidRPr="0085620B">
        <w:rPr>
          <w:rFonts w:ascii="Maiandra GD" w:hAnsi="Maiandra GD"/>
          <w:color w:val="000000"/>
          <w:szCs w:val="24"/>
        </w:rPr>
        <w:t xml:space="preserve">September </w:t>
      </w:r>
      <w:r w:rsidR="00662678">
        <w:rPr>
          <w:rFonts w:ascii="Maiandra GD" w:hAnsi="Maiandra GD"/>
          <w:color w:val="000000"/>
          <w:szCs w:val="24"/>
        </w:rPr>
        <w:t>2018</w:t>
      </w:r>
      <w:r w:rsidR="009205A3" w:rsidRPr="0085620B">
        <w:rPr>
          <w:rFonts w:ascii="Maiandra GD" w:hAnsi="Maiandra GD"/>
          <w:color w:val="000000"/>
          <w:szCs w:val="24"/>
        </w:rPr>
        <w:t xml:space="preserve">? </w:t>
      </w:r>
    </w:p>
    <w:p w14:paraId="0CC8E28B" w14:textId="4A41FFFD" w:rsidR="009205A3" w:rsidRPr="0085620B" w:rsidRDefault="009205A3" w:rsidP="00C207F6">
      <w:pPr>
        <w:spacing w:line="300" w:lineRule="exact"/>
        <w:ind w:left="845"/>
        <w:jc w:val="both"/>
        <w:rPr>
          <w:rFonts w:ascii="Maiandra GD" w:hAnsi="Maiandra GD"/>
          <w:color w:val="000000"/>
          <w:szCs w:val="24"/>
        </w:rPr>
      </w:pPr>
      <w:r w:rsidRPr="0085620B">
        <w:rPr>
          <w:rFonts w:ascii="Maiandra GD" w:hAnsi="Maiandra GD"/>
          <w:color w:val="000000"/>
          <w:szCs w:val="24"/>
        </w:rPr>
        <w:t>If no, please give reason.</w:t>
      </w:r>
    </w:p>
    <w:p w14:paraId="11A7AA5E" w14:textId="77777777" w:rsidR="00E632DB" w:rsidRPr="0085620B" w:rsidRDefault="00E632DB" w:rsidP="00E632DB">
      <w:pPr>
        <w:spacing w:line="300" w:lineRule="exact"/>
        <w:ind w:left="845"/>
        <w:jc w:val="both"/>
        <w:rPr>
          <w:rFonts w:ascii="Maiandra GD" w:hAnsi="Maiandra GD"/>
          <w:color w:val="000000"/>
          <w:szCs w:val="24"/>
        </w:rPr>
      </w:pPr>
    </w:p>
    <w:p w14:paraId="683F90A4" w14:textId="77777777" w:rsidR="00C915B7" w:rsidRPr="0085620B" w:rsidRDefault="00C915B7" w:rsidP="00E632DB">
      <w:pPr>
        <w:spacing w:line="300" w:lineRule="exact"/>
        <w:ind w:left="845"/>
        <w:jc w:val="both"/>
        <w:rPr>
          <w:rFonts w:ascii="Maiandra GD" w:hAnsi="Maiandra GD"/>
          <w:color w:val="000000"/>
          <w:szCs w:val="24"/>
        </w:rPr>
      </w:pPr>
      <w:r w:rsidRPr="0085620B">
        <w:rPr>
          <w:rFonts w:ascii="Maiandra GD" w:hAnsi="Maiandra GD"/>
          <w:color w:val="000000"/>
          <w:szCs w:val="24"/>
          <w:u w:val="single"/>
          <w:lang w:eastAsia="zh-HK"/>
        </w:rPr>
        <w:t xml:space="preserve">                                                                                            </w:t>
      </w:r>
    </w:p>
    <w:p w14:paraId="699CE221" w14:textId="77777777" w:rsidR="009205A3" w:rsidRPr="0085620B" w:rsidRDefault="009205A3" w:rsidP="009205A3">
      <w:pPr>
        <w:spacing w:line="300" w:lineRule="exact"/>
        <w:ind w:left="480"/>
        <w:jc w:val="both"/>
        <w:rPr>
          <w:rFonts w:ascii="Maiandra GD" w:hAnsi="Maiandra GD"/>
          <w:color w:val="000000"/>
          <w:szCs w:val="24"/>
        </w:rPr>
      </w:pPr>
    </w:p>
    <w:p w14:paraId="429C042C"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Post - Convention Briefing Session and Board Meeting</w:t>
      </w:r>
    </w:p>
    <w:p w14:paraId="7658F34F" w14:textId="77777777" w:rsidR="009205A3" w:rsidRPr="0085620B" w:rsidRDefault="009205A3" w:rsidP="00AB1E14">
      <w:pPr>
        <w:numPr>
          <w:ilvl w:val="0"/>
          <w:numId w:val="21"/>
        </w:numPr>
        <w:spacing w:line="300" w:lineRule="exact"/>
        <w:jc w:val="both"/>
        <w:rPr>
          <w:rFonts w:ascii="Maiandra GD" w:hAnsi="Maiandra GD"/>
          <w:color w:val="000000"/>
          <w:szCs w:val="24"/>
        </w:rPr>
      </w:pPr>
      <w:r w:rsidRPr="0085620B">
        <w:rPr>
          <w:rFonts w:ascii="Maiandra GD" w:hAnsi="Maiandra GD"/>
          <w:color w:val="000000"/>
          <w:szCs w:val="24"/>
        </w:rPr>
        <w:t>Do you realize and accept that if elected at this Convention, you will be required to attend briefing sessions and board meetings scheduled by the current and outgoing Board of Directors?</w:t>
      </w:r>
    </w:p>
    <w:p w14:paraId="4D7B0A0C" w14:textId="77777777" w:rsidR="00E632DB" w:rsidRPr="0085620B" w:rsidRDefault="00E632DB" w:rsidP="00E632DB">
      <w:pPr>
        <w:spacing w:line="300" w:lineRule="exact"/>
        <w:ind w:left="845"/>
        <w:jc w:val="both"/>
        <w:rPr>
          <w:rFonts w:ascii="Maiandra GD" w:hAnsi="Maiandra GD"/>
          <w:color w:val="000000"/>
          <w:szCs w:val="24"/>
        </w:rPr>
      </w:pPr>
    </w:p>
    <w:p w14:paraId="043D3B04" w14:textId="77777777" w:rsidR="009205A3" w:rsidRPr="0085620B" w:rsidRDefault="00C915B7" w:rsidP="00AF78BE">
      <w:pPr>
        <w:spacing w:line="300" w:lineRule="exact"/>
        <w:ind w:left="905"/>
        <w:jc w:val="both"/>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3C0DB4F6" w14:textId="77777777" w:rsidR="009205A3" w:rsidRPr="0085620B" w:rsidRDefault="009205A3" w:rsidP="009205A3">
      <w:pPr>
        <w:spacing w:line="300" w:lineRule="exact"/>
        <w:jc w:val="both"/>
        <w:rPr>
          <w:rFonts w:ascii="Maiandra GD" w:hAnsi="Maiandra GD"/>
          <w:color w:val="000000"/>
          <w:szCs w:val="24"/>
        </w:rPr>
      </w:pPr>
    </w:p>
    <w:p w14:paraId="74E41728" w14:textId="77777777" w:rsidR="009205A3" w:rsidRPr="0085620B" w:rsidRDefault="009205A3" w:rsidP="00AB1E14">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Profession or Occupation</w:t>
      </w:r>
    </w:p>
    <w:p w14:paraId="6D5958E8" w14:textId="77777777" w:rsidR="009205A3" w:rsidRPr="0085620B" w:rsidRDefault="009205A3" w:rsidP="00AB1E14">
      <w:pPr>
        <w:numPr>
          <w:ilvl w:val="0"/>
          <w:numId w:val="9"/>
        </w:numPr>
        <w:spacing w:line="300" w:lineRule="exact"/>
        <w:jc w:val="both"/>
        <w:rPr>
          <w:rFonts w:ascii="Maiandra GD" w:hAnsi="Maiandra GD"/>
          <w:color w:val="000000"/>
          <w:szCs w:val="24"/>
        </w:rPr>
      </w:pPr>
      <w:r w:rsidRPr="0085620B">
        <w:rPr>
          <w:rFonts w:ascii="Maiandra GD" w:hAnsi="Maiandra GD"/>
          <w:color w:val="000000"/>
          <w:szCs w:val="24"/>
        </w:rPr>
        <w:t>What is the nature of your profession or occupation? Please provide details.</w:t>
      </w:r>
    </w:p>
    <w:p w14:paraId="17B4B465" w14:textId="77777777" w:rsidR="009205A3" w:rsidRPr="0085620B" w:rsidRDefault="009205A3" w:rsidP="009205A3">
      <w:pPr>
        <w:spacing w:line="300" w:lineRule="exact"/>
        <w:ind w:left="420"/>
        <w:jc w:val="both"/>
        <w:rPr>
          <w:rFonts w:ascii="Maiandra GD" w:hAnsi="Maiandra GD"/>
          <w:color w:val="000000"/>
          <w:szCs w:val="24"/>
          <w:lang w:eastAsia="zh-HK"/>
        </w:rPr>
      </w:pPr>
    </w:p>
    <w:p w14:paraId="0A7940C4" w14:textId="77777777" w:rsidR="009205A3" w:rsidRPr="0085620B" w:rsidRDefault="00C915B7" w:rsidP="00AF78BE">
      <w:pPr>
        <w:spacing w:line="300" w:lineRule="exact"/>
        <w:ind w:left="840"/>
        <w:jc w:val="both"/>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68B649E9" w14:textId="77777777" w:rsidR="009205A3" w:rsidRPr="0085620B" w:rsidRDefault="009205A3" w:rsidP="009205A3">
      <w:pPr>
        <w:spacing w:line="300" w:lineRule="exact"/>
        <w:jc w:val="both"/>
        <w:rPr>
          <w:rFonts w:ascii="Maiandra GD" w:hAnsi="Maiandra GD"/>
          <w:color w:val="000000"/>
          <w:szCs w:val="24"/>
          <w:lang w:eastAsia="zh-TW"/>
        </w:rPr>
      </w:pPr>
    </w:p>
    <w:p w14:paraId="25597DB5" w14:textId="77777777" w:rsidR="00662678" w:rsidRDefault="00662678" w:rsidP="00662678">
      <w:pPr>
        <w:spacing w:line="300" w:lineRule="exact"/>
        <w:jc w:val="both"/>
        <w:rPr>
          <w:rFonts w:ascii="Maiandra GD" w:hAnsi="Maiandra GD"/>
          <w:b/>
          <w:color w:val="000000"/>
          <w:szCs w:val="24"/>
        </w:rPr>
      </w:pPr>
    </w:p>
    <w:p w14:paraId="343E5E04" w14:textId="0B85259B" w:rsidR="009205A3" w:rsidRPr="00662678" w:rsidRDefault="009205A3" w:rsidP="00AB1E14">
      <w:pPr>
        <w:pStyle w:val="ListParagraph"/>
        <w:numPr>
          <w:ilvl w:val="0"/>
          <w:numId w:val="10"/>
        </w:numPr>
        <w:spacing w:line="300" w:lineRule="exact"/>
        <w:jc w:val="both"/>
        <w:rPr>
          <w:rFonts w:ascii="Maiandra GD" w:hAnsi="Maiandra GD"/>
          <w:b/>
          <w:color w:val="000000"/>
          <w:szCs w:val="24"/>
        </w:rPr>
      </w:pPr>
      <w:r w:rsidRPr="00662678">
        <w:rPr>
          <w:rFonts w:ascii="Maiandra GD" w:hAnsi="Maiandra GD"/>
          <w:b/>
          <w:color w:val="000000"/>
          <w:szCs w:val="24"/>
        </w:rPr>
        <w:t>Health</w:t>
      </w:r>
    </w:p>
    <w:p w14:paraId="57A98848" w14:textId="77777777" w:rsidR="009205A3" w:rsidRPr="0085620B" w:rsidRDefault="009205A3" w:rsidP="00AB1E14">
      <w:pPr>
        <w:numPr>
          <w:ilvl w:val="0"/>
          <w:numId w:val="16"/>
        </w:numPr>
        <w:spacing w:line="300" w:lineRule="exact"/>
        <w:jc w:val="both"/>
        <w:rPr>
          <w:rFonts w:ascii="Maiandra GD" w:hAnsi="Maiandra GD"/>
          <w:color w:val="000000"/>
          <w:szCs w:val="24"/>
        </w:rPr>
      </w:pPr>
      <w:r w:rsidRPr="0085620B">
        <w:rPr>
          <w:rFonts w:ascii="Maiandra GD" w:hAnsi="Maiandra GD"/>
          <w:color w:val="000000"/>
          <w:szCs w:val="24"/>
        </w:rPr>
        <w:t>Are you confident that your health will enable you to fulfil properly all your Junior Chamber duties, as well as your domestic and business responsibilities?</w:t>
      </w:r>
    </w:p>
    <w:p w14:paraId="1DDE2147" w14:textId="77777777" w:rsidR="003817B0" w:rsidRPr="0085620B" w:rsidRDefault="003817B0" w:rsidP="003817B0">
      <w:pPr>
        <w:spacing w:line="300" w:lineRule="exact"/>
        <w:ind w:left="845"/>
        <w:jc w:val="both"/>
        <w:rPr>
          <w:rFonts w:ascii="Maiandra GD" w:hAnsi="Maiandra GD"/>
          <w:color w:val="000000"/>
          <w:szCs w:val="24"/>
        </w:rPr>
      </w:pPr>
    </w:p>
    <w:p w14:paraId="6DAF6294" w14:textId="77777777" w:rsidR="009205A3" w:rsidRPr="0085620B" w:rsidRDefault="00C915B7" w:rsidP="009205A3">
      <w:pPr>
        <w:spacing w:line="300" w:lineRule="exact"/>
        <w:ind w:left="480"/>
        <w:jc w:val="both"/>
        <w:rPr>
          <w:rFonts w:ascii="Maiandra GD" w:hAnsi="Maiandra GD"/>
          <w:color w:val="000000"/>
          <w:szCs w:val="24"/>
          <w:u w:val="single"/>
          <w:lang w:eastAsia="zh-HK"/>
        </w:rPr>
      </w:pPr>
      <w:r w:rsidRPr="0085620B">
        <w:rPr>
          <w:rFonts w:ascii="Maiandra GD" w:hAnsi="Maiandra GD"/>
          <w:color w:val="000000"/>
          <w:szCs w:val="24"/>
          <w:u w:val="single"/>
          <w:lang w:eastAsia="zh-HK"/>
        </w:rPr>
        <w:t xml:space="preserve">                                                                                            </w:t>
      </w:r>
    </w:p>
    <w:p w14:paraId="7C65B409" w14:textId="77777777" w:rsidR="00C915B7" w:rsidRPr="0085620B" w:rsidRDefault="00C915B7" w:rsidP="009205A3">
      <w:pPr>
        <w:spacing w:line="300" w:lineRule="exact"/>
        <w:ind w:left="480"/>
        <w:jc w:val="both"/>
        <w:rPr>
          <w:rFonts w:ascii="Maiandra GD" w:hAnsi="Maiandra GD"/>
          <w:color w:val="000000"/>
          <w:szCs w:val="24"/>
        </w:rPr>
      </w:pPr>
    </w:p>
    <w:p w14:paraId="64B8A93D" w14:textId="77777777" w:rsidR="00914925" w:rsidRPr="0085620B" w:rsidRDefault="00914925" w:rsidP="009205A3">
      <w:pPr>
        <w:spacing w:line="300" w:lineRule="exact"/>
        <w:ind w:left="480"/>
        <w:jc w:val="both"/>
        <w:rPr>
          <w:rFonts w:ascii="Maiandra GD" w:hAnsi="Maiandra GD"/>
          <w:color w:val="000000"/>
          <w:szCs w:val="24"/>
        </w:rPr>
      </w:pPr>
    </w:p>
    <w:p w14:paraId="1B417FA0" w14:textId="77777777" w:rsidR="009205A3" w:rsidRPr="0085620B" w:rsidRDefault="009205A3" w:rsidP="00AB1E14">
      <w:pPr>
        <w:numPr>
          <w:ilvl w:val="0"/>
          <w:numId w:val="10"/>
        </w:numPr>
        <w:tabs>
          <w:tab w:val="left" w:pos="855"/>
        </w:tabs>
        <w:spacing w:line="300" w:lineRule="exact"/>
        <w:jc w:val="both"/>
        <w:rPr>
          <w:rFonts w:ascii="Maiandra GD" w:hAnsi="Maiandra GD"/>
          <w:b/>
          <w:color w:val="000000"/>
          <w:szCs w:val="24"/>
        </w:rPr>
      </w:pPr>
      <w:r w:rsidRPr="0085620B">
        <w:rPr>
          <w:rFonts w:ascii="Maiandra GD" w:hAnsi="Maiandra GD"/>
          <w:b/>
          <w:color w:val="000000"/>
          <w:szCs w:val="24"/>
        </w:rPr>
        <w:t>Other Commitments</w:t>
      </w:r>
    </w:p>
    <w:p w14:paraId="3AC9D745" w14:textId="77777777" w:rsidR="009205A3" w:rsidRPr="0085620B" w:rsidRDefault="009205A3" w:rsidP="00AB1E14">
      <w:pPr>
        <w:numPr>
          <w:ilvl w:val="0"/>
          <w:numId w:val="4"/>
        </w:numPr>
        <w:spacing w:line="300" w:lineRule="exact"/>
        <w:jc w:val="both"/>
        <w:rPr>
          <w:rFonts w:ascii="Maiandra GD" w:hAnsi="Maiandra GD"/>
          <w:color w:val="000000"/>
          <w:szCs w:val="24"/>
        </w:rPr>
      </w:pPr>
      <w:r w:rsidRPr="0085620B">
        <w:rPr>
          <w:rFonts w:ascii="Maiandra GD" w:hAnsi="Maiandra GD"/>
          <w:color w:val="000000"/>
          <w:szCs w:val="24"/>
        </w:rPr>
        <w:t>Can you give us an unqualified assurance at this time that your domestic (i.e. family) and business commitments will permit you to give sufficient time to the requirements of the office for which you are nominated?</w:t>
      </w:r>
    </w:p>
    <w:p w14:paraId="6C544A1B" w14:textId="77777777" w:rsidR="00AF78BE" w:rsidRPr="0085620B" w:rsidRDefault="00AF78BE" w:rsidP="00AF78BE">
      <w:pPr>
        <w:spacing w:line="300" w:lineRule="exact"/>
        <w:ind w:left="845"/>
        <w:jc w:val="both"/>
        <w:rPr>
          <w:rFonts w:ascii="Maiandra GD" w:hAnsi="Maiandra GD"/>
          <w:color w:val="000000"/>
          <w:szCs w:val="24"/>
        </w:rPr>
      </w:pPr>
    </w:p>
    <w:p w14:paraId="78ABD80E" w14:textId="77777777" w:rsidR="009205A3" w:rsidRPr="0085620B" w:rsidRDefault="00C915B7" w:rsidP="00AF78BE">
      <w:pPr>
        <w:spacing w:line="300" w:lineRule="exact"/>
        <w:ind w:left="905"/>
        <w:jc w:val="both"/>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738C80CD" w14:textId="77777777" w:rsidR="009205A3" w:rsidRPr="0085620B" w:rsidRDefault="009205A3" w:rsidP="009205A3">
      <w:pPr>
        <w:tabs>
          <w:tab w:val="left" w:pos="5"/>
        </w:tabs>
        <w:spacing w:line="300" w:lineRule="exact"/>
        <w:jc w:val="both"/>
        <w:rPr>
          <w:rFonts w:ascii="Maiandra GD" w:hAnsi="Maiandra GD"/>
          <w:color w:val="000000"/>
          <w:szCs w:val="24"/>
        </w:rPr>
      </w:pPr>
    </w:p>
    <w:p w14:paraId="70363214" w14:textId="77777777" w:rsidR="009205A3" w:rsidRPr="0085620B" w:rsidRDefault="009205A3" w:rsidP="00AB1E14">
      <w:pPr>
        <w:numPr>
          <w:ilvl w:val="0"/>
          <w:numId w:val="10"/>
        </w:numPr>
        <w:spacing w:line="300" w:lineRule="exact"/>
        <w:jc w:val="both"/>
        <w:rPr>
          <w:rFonts w:ascii="Maiandra GD" w:hAnsi="Maiandra GD"/>
          <w:color w:val="000000"/>
          <w:szCs w:val="24"/>
        </w:rPr>
      </w:pPr>
      <w:r w:rsidRPr="0085620B">
        <w:rPr>
          <w:rFonts w:ascii="Maiandra GD" w:hAnsi="Maiandra GD"/>
          <w:color w:val="000000"/>
          <w:szCs w:val="24"/>
          <w:lang w:eastAsia="zh-HK"/>
        </w:rPr>
        <w:t xml:space="preserve">Q. </w:t>
      </w:r>
      <w:r w:rsidRPr="0085620B">
        <w:rPr>
          <w:rFonts w:ascii="Maiandra GD" w:hAnsi="Maiandra GD"/>
          <w:color w:val="000000"/>
          <w:szCs w:val="24"/>
        </w:rPr>
        <w:t>Please list the other voluntary organisations in which you have significant involvement.</w:t>
      </w:r>
    </w:p>
    <w:p w14:paraId="6A2C21F9" w14:textId="77777777" w:rsidR="00E632DB" w:rsidRPr="0085620B" w:rsidRDefault="00E632DB" w:rsidP="00E632DB">
      <w:pPr>
        <w:spacing w:line="300" w:lineRule="exact"/>
        <w:ind w:left="425"/>
        <w:jc w:val="both"/>
        <w:rPr>
          <w:rFonts w:ascii="Maiandra GD" w:hAnsi="Maiandra GD"/>
          <w:color w:val="000000"/>
          <w:szCs w:val="24"/>
        </w:rPr>
      </w:pPr>
    </w:p>
    <w:p w14:paraId="3A203F46" w14:textId="77777777" w:rsidR="009205A3" w:rsidRPr="0085620B" w:rsidRDefault="00C915B7" w:rsidP="003817B0">
      <w:pPr>
        <w:spacing w:line="300" w:lineRule="exact"/>
        <w:ind w:left="840"/>
        <w:jc w:val="both"/>
        <w:rPr>
          <w:rFonts w:ascii="Maiandra GD" w:hAnsi="Maiandra GD"/>
          <w:color w:val="000000"/>
          <w:szCs w:val="24"/>
          <w:lang w:eastAsia="zh-TW"/>
        </w:rPr>
      </w:pPr>
      <w:r w:rsidRPr="0085620B">
        <w:rPr>
          <w:rFonts w:ascii="Maiandra GD" w:hAnsi="Maiandra GD"/>
          <w:color w:val="000000"/>
          <w:szCs w:val="24"/>
          <w:u w:val="single"/>
          <w:lang w:eastAsia="zh-HK"/>
        </w:rPr>
        <w:t xml:space="preserve">                                                                                            </w:t>
      </w:r>
    </w:p>
    <w:p w14:paraId="022836E7" w14:textId="77777777" w:rsidR="009205A3" w:rsidRPr="0085620B" w:rsidRDefault="009205A3" w:rsidP="009205A3">
      <w:pPr>
        <w:tabs>
          <w:tab w:val="left" w:pos="5"/>
        </w:tabs>
        <w:spacing w:line="300" w:lineRule="exact"/>
        <w:jc w:val="both"/>
        <w:rPr>
          <w:rFonts w:ascii="Maiandra GD" w:hAnsi="Maiandra GD"/>
          <w:color w:val="000000"/>
          <w:szCs w:val="24"/>
          <w:lang w:eastAsia="zh-TW"/>
        </w:rPr>
      </w:pPr>
    </w:p>
    <w:p w14:paraId="2A89A0F9" w14:textId="09910F30" w:rsidR="009205A3" w:rsidRPr="00662678" w:rsidRDefault="009205A3" w:rsidP="00AB1E14">
      <w:pPr>
        <w:numPr>
          <w:ilvl w:val="0"/>
          <w:numId w:val="10"/>
        </w:numPr>
        <w:tabs>
          <w:tab w:val="left" w:pos="540"/>
        </w:tabs>
        <w:spacing w:line="300" w:lineRule="exact"/>
        <w:jc w:val="both"/>
        <w:rPr>
          <w:rFonts w:ascii="Maiandra GD" w:hAnsi="Maiandra GD"/>
          <w:color w:val="000000"/>
          <w:szCs w:val="24"/>
        </w:rPr>
      </w:pPr>
      <w:r w:rsidRPr="0085620B">
        <w:rPr>
          <w:rFonts w:ascii="Maiandra GD" w:hAnsi="Maiandra GD"/>
          <w:color w:val="000000"/>
          <w:szCs w:val="24"/>
          <w:lang w:eastAsia="zh-HK"/>
        </w:rPr>
        <w:t xml:space="preserve">Q.  </w:t>
      </w:r>
      <w:r w:rsidRPr="0085620B">
        <w:rPr>
          <w:rFonts w:ascii="Maiandra GD" w:hAnsi="Maiandra GD"/>
          <w:color w:val="000000"/>
          <w:szCs w:val="24"/>
        </w:rPr>
        <w:t xml:space="preserve">If there are, can you commit that you would accord proper priority in carrying out the </w:t>
      </w:r>
      <w:r w:rsidRPr="00662678">
        <w:rPr>
          <w:rFonts w:ascii="Maiandra GD" w:hAnsi="Maiandra GD"/>
          <w:color w:val="000000"/>
          <w:szCs w:val="24"/>
        </w:rPr>
        <w:t>duties and responsibilities of the JCIHK post you are nominated for?</w:t>
      </w:r>
    </w:p>
    <w:p w14:paraId="7CF144D3" w14:textId="77777777" w:rsidR="003817B0" w:rsidRPr="0085620B" w:rsidRDefault="003817B0" w:rsidP="003817B0">
      <w:pPr>
        <w:tabs>
          <w:tab w:val="left" w:pos="540"/>
        </w:tabs>
        <w:spacing w:line="300" w:lineRule="exact"/>
        <w:ind w:left="425"/>
        <w:jc w:val="both"/>
        <w:rPr>
          <w:rFonts w:ascii="Maiandra GD" w:hAnsi="Maiandra GD"/>
          <w:color w:val="000000"/>
          <w:szCs w:val="24"/>
        </w:rPr>
      </w:pPr>
    </w:p>
    <w:p w14:paraId="4EEA40B9" w14:textId="77777777" w:rsidR="009205A3" w:rsidRPr="0085620B" w:rsidRDefault="00C915B7" w:rsidP="003817B0">
      <w:pPr>
        <w:spacing w:line="300" w:lineRule="exact"/>
        <w:ind w:left="480" w:firstLine="480"/>
        <w:jc w:val="both"/>
        <w:rPr>
          <w:rFonts w:ascii="Maiandra GD" w:hAnsi="Maiandra GD"/>
          <w:color w:val="000000"/>
          <w:szCs w:val="24"/>
          <w:u w:val="single"/>
          <w:lang w:eastAsia="zh-TW"/>
        </w:rPr>
      </w:pPr>
      <w:r w:rsidRPr="0085620B">
        <w:rPr>
          <w:rFonts w:ascii="Maiandra GD" w:hAnsi="Maiandra GD"/>
          <w:color w:val="000000"/>
          <w:szCs w:val="24"/>
          <w:u w:val="single"/>
          <w:lang w:eastAsia="zh-HK"/>
        </w:rPr>
        <w:t xml:space="preserve">                                                                                            </w:t>
      </w:r>
    </w:p>
    <w:p w14:paraId="0BC1CC9B" w14:textId="77777777" w:rsidR="009205A3" w:rsidRPr="0085620B" w:rsidRDefault="009205A3" w:rsidP="009205A3">
      <w:pPr>
        <w:tabs>
          <w:tab w:val="left" w:pos="1145"/>
        </w:tabs>
        <w:spacing w:line="300" w:lineRule="exact"/>
        <w:ind w:left="900" w:hanging="900"/>
        <w:jc w:val="both"/>
        <w:rPr>
          <w:rFonts w:ascii="Maiandra GD" w:hAnsi="Maiandra GD"/>
          <w:color w:val="000000"/>
          <w:szCs w:val="24"/>
        </w:rPr>
      </w:pPr>
    </w:p>
    <w:p w14:paraId="6518C965" w14:textId="06B56720" w:rsidR="009205A3" w:rsidRPr="00662678" w:rsidRDefault="009205A3" w:rsidP="00AB1E14">
      <w:pPr>
        <w:numPr>
          <w:ilvl w:val="0"/>
          <w:numId w:val="10"/>
        </w:numPr>
        <w:spacing w:line="300" w:lineRule="exact"/>
        <w:jc w:val="both"/>
        <w:rPr>
          <w:rFonts w:ascii="Maiandra GD" w:hAnsi="Maiandra GD"/>
          <w:color w:val="000000"/>
          <w:szCs w:val="24"/>
        </w:rPr>
      </w:pPr>
      <w:r w:rsidRPr="0085620B">
        <w:rPr>
          <w:rFonts w:ascii="Maiandra GD" w:hAnsi="Maiandra GD"/>
          <w:color w:val="000000"/>
          <w:szCs w:val="24"/>
          <w:lang w:eastAsia="zh-HK"/>
        </w:rPr>
        <w:t xml:space="preserve">Q.  </w:t>
      </w:r>
      <w:r w:rsidRPr="0085620B">
        <w:rPr>
          <w:rFonts w:ascii="Maiandra GD" w:hAnsi="Maiandra GD"/>
          <w:color w:val="000000"/>
          <w:szCs w:val="24"/>
        </w:rPr>
        <w:t xml:space="preserve">Do you accept that JCIHK, like all Junior Chamber Organizations, is non-political and that </w:t>
      </w:r>
      <w:r w:rsidRPr="00662678">
        <w:rPr>
          <w:rFonts w:ascii="Maiandra GD" w:hAnsi="Maiandra GD"/>
          <w:color w:val="000000"/>
          <w:szCs w:val="24"/>
        </w:rPr>
        <w:t xml:space="preserve">you, in the capacity of a JCIHK officer, will not make, or </w:t>
      </w:r>
      <w:r w:rsidR="00662678">
        <w:rPr>
          <w:rFonts w:ascii="Maiandra GD" w:hAnsi="Maiandra GD"/>
          <w:color w:val="000000"/>
          <w:szCs w:val="24"/>
        </w:rPr>
        <w:t xml:space="preserve">cause to be made, any activities, </w:t>
      </w:r>
      <w:r w:rsidRPr="00662678">
        <w:rPr>
          <w:rFonts w:ascii="Maiandra GD" w:hAnsi="Maiandra GD"/>
          <w:color w:val="000000"/>
          <w:szCs w:val="24"/>
        </w:rPr>
        <w:t>and/or behaviours, which may be of political nature?</w:t>
      </w:r>
    </w:p>
    <w:p w14:paraId="02F315C4" w14:textId="77777777" w:rsidR="003817B0" w:rsidRPr="0085620B" w:rsidRDefault="003817B0" w:rsidP="003817B0">
      <w:pPr>
        <w:spacing w:line="300" w:lineRule="exact"/>
        <w:ind w:left="927"/>
        <w:jc w:val="both"/>
        <w:rPr>
          <w:rFonts w:ascii="Maiandra GD" w:hAnsi="Maiandra GD"/>
          <w:color w:val="000000"/>
          <w:szCs w:val="24"/>
          <w:u w:val="single"/>
          <w:lang w:eastAsia="zh-TW"/>
        </w:rPr>
      </w:pPr>
    </w:p>
    <w:p w14:paraId="4296AD29" w14:textId="77777777" w:rsidR="009205A3" w:rsidRPr="0085620B" w:rsidRDefault="00C915B7" w:rsidP="003817B0">
      <w:pPr>
        <w:spacing w:line="300" w:lineRule="exact"/>
        <w:ind w:left="927"/>
        <w:jc w:val="both"/>
        <w:rPr>
          <w:rFonts w:ascii="Maiandra GD" w:hAnsi="Maiandra GD"/>
          <w:color w:val="000000"/>
          <w:szCs w:val="24"/>
          <w:lang w:eastAsia="zh-TW"/>
        </w:rPr>
      </w:pPr>
      <w:r w:rsidRPr="0085620B">
        <w:rPr>
          <w:rFonts w:ascii="Maiandra GD" w:hAnsi="Maiandra GD"/>
          <w:color w:val="000000"/>
          <w:szCs w:val="24"/>
          <w:u w:val="single"/>
          <w:lang w:eastAsia="zh-HK"/>
        </w:rPr>
        <w:t xml:space="preserve">                                                                                            </w:t>
      </w:r>
    </w:p>
    <w:p w14:paraId="297DD723" w14:textId="77777777" w:rsidR="009205A3" w:rsidRPr="0085620B" w:rsidRDefault="009205A3" w:rsidP="009205A3">
      <w:pPr>
        <w:tabs>
          <w:tab w:val="left" w:pos="1080"/>
        </w:tabs>
        <w:spacing w:line="300" w:lineRule="exact"/>
        <w:ind w:left="480"/>
        <w:jc w:val="both"/>
        <w:rPr>
          <w:rFonts w:ascii="Maiandra GD" w:hAnsi="Maiandra GD"/>
          <w:color w:val="000000"/>
          <w:szCs w:val="24"/>
        </w:rPr>
      </w:pPr>
    </w:p>
    <w:p w14:paraId="5BB33101" w14:textId="77777777" w:rsidR="009205A3" w:rsidRPr="0085620B" w:rsidRDefault="009205A3" w:rsidP="009205A3">
      <w:pPr>
        <w:spacing w:line="300" w:lineRule="exact"/>
        <w:ind w:left="480"/>
        <w:jc w:val="both"/>
        <w:rPr>
          <w:rFonts w:ascii="Maiandra GD" w:hAnsi="Maiandra GD"/>
          <w:color w:val="000000"/>
          <w:szCs w:val="24"/>
          <w:lang w:eastAsia="zh-TW"/>
        </w:rPr>
      </w:pPr>
    </w:p>
    <w:p w14:paraId="046BE4A9" w14:textId="77777777" w:rsidR="003817B0" w:rsidRPr="0085620B" w:rsidRDefault="003817B0" w:rsidP="009205A3">
      <w:pPr>
        <w:spacing w:line="300" w:lineRule="exact"/>
        <w:ind w:left="480"/>
        <w:jc w:val="both"/>
        <w:rPr>
          <w:rFonts w:ascii="Maiandra GD" w:hAnsi="Maiandra GD"/>
          <w:color w:val="000000"/>
          <w:szCs w:val="24"/>
          <w:lang w:eastAsia="zh-TW"/>
        </w:rPr>
      </w:pPr>
    </w:p>
    <w:p w14:paraId="3A2FCD16" w14:textId="77777777" w:rsidR="009205A3" w:rsidRPr="0085620B" w:rsidRDefault="009205A3" w:rsidP="00084B8A">
      <w:pPr>
        <w:spacing w:line="300" w:lineRule="exact"/>
        <w:outlineLvl w:val="0"/>
        <w:rPr>
          <w:rFonts w:ascii="Maiandra GD" w:hAnsi="Maiandra GD"/>
          <w:color w:val="000000"/>
          <w:szCs w:val="24"/>
          <w:lang w:eastAsia="zh-TW"/>
        </w:rPr>
      </w:pPr>
      <w:r w:rsidRPr="0085620B">
        <w:rPr>
          <w:rFonts w:ascii="Maiandra GD" w:hAnsi="Maiandra GD"/>
          <w:color w:val="000000"/>
          <w:szCs w:val="24"/>
        </w:rPr>
        <w:t>Signature:</w:t>
      </w:r>
      <w:r w:rsidR="00C915B7" w:rsidRPr="0085620B">
        <w:rPr>
          <w:rFonts w:ascii="Maiandra GD" w:hAnsi="Maiandra GD"/>
          <w:color w:val="000000"/>
          <w:szCs w:val="24"/>
        </w:rPr>
        <w:t xml:space="preserve">   </w:t>
      </w:r>
      <w:r w:rsidR="00C915B7" w:rsidRPr="0085620B">
        <w:rPr>
          <w:rFonts w:ascii="Maiandra GD" w:hAnsi="Maiandra GD"/>
          <w:color w:val="000000"/>
          <w:szCs w:val="24"/>
          <w:u w:val="single"/>
          <w:lang w:eastAsia="zh-HK"/>
        </w:rPr>
        <w:t xml:space="preserve">                                            </w:t>
      </w:r>
    </w:p>
    <w:p w14:paraId="56DB867A" w14:textId="77777777" w:rsidR="009205A3" w:rsidRPr="0085620B" w:rsidRDefault="009205A3" w:rsidP="009205A3">
      <w:pPr>
        <w:spacing w:line="300" w:lineRule="exact"/>
        <w:rPr>
          <w:rFonts w:ascii="Maiandra GD" w:hAnsi="Maiandra GD"/>
          <w:color w:val="000000"/>
          <w:szCs w:val="24"/>
        </w:rPr>
      </w:pPr>
    </w:p>
    <w:p w14:paraId="3EC2ED15" w14:textId="77777777" w:rsidR="009205A3" w:rsidRPr="0085620B" w:rsidRDefault="009205A3" w:rsidP="009205A3">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Name in Block Letters: </w:t>
      </w:r>
      <w:r w:rsidRPr="0085620B">
        <w:rPr>
          <w:rFonts w:ascii="Maiandra GD" w:hAnsi="Maiandra GD"/>
          <w:color w:val="000000"/>
          <w:szCs w:val="24"/>
          <w:u w:val="single"/>
        </w:rPr>
        <w:t xml:space="preserve">  </w:t>
      </w:r>
      <w:r w:rsidR="005546B7"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r w:rsidR="00C915B7" w:rsidRPr="0085620B">
        <w:rPr>
          <w:rFonts w:ascii="Maiandra GD" w:hAnsi="Maiandra GD"/>
          <w:color w:val="000000"/>
          <w:szCs w:val="24"/>
          <w:u w:val="single"/>
        </w:rPr>
        <w:t xml:space="preserve">        </w:t>
      </w:r>
    </w:p>
    <w:p w14:paraId="570E14A5" w14:textId="77777777" w:rsidR="009205A3" w:rsidRPr="0085620B" w:rsidRDefault="009205A3" w:rsidP="009205A3">
      <w:pPr>
        <w:spacing w:line="300" w:lineRule="exact"/>
        <w:rPr>
          <w:rFonts w:ascii="Maiandra GD" w:hAnsi="Maiandra GD"/>
          <w:color w:val="000000"/>
          <w:szCs w:val="24"/>
        </w:rPr>
      </w:pPr>
    </w:p>
    <w:p w14:paraId="523AEBDC" w14:textId="77777777" w:rsidR="009205A3" w:rsidRPr="0085620B" w:rsidRDefault="009205A3" w:rsidP="009205A3">
      <w:pPr>
        <w:spacing w:line="300" w:lineRule="exact"/>
        <w:rPr>
          <w:rFonts w:ascii="Maiandra GD" w:hAnsi="Maiandra GD"/>
          <w:color w:val="000000"/>
          <w:szCs w:val="24"/>
        </w:rPr>
      </w:pPr>
      <w:r w:rsidRPr="0085620B">
        <w:rPr>
          <w:rFonts w:ascii="Maiandra GD" w:hAnsi="Maiandra GD"/>
          <w:color w:val="000000"/>
          <w:szCs w:val="24"/>
        </w:rPr>
        <w:t>Date:</w:t>
      </w:r>
      <w:r w:rsidR="00C915B7" w:rsidRPr="0085620B">
        <w:rPr>
          <w:rFonts w:ascii="Maiandra GD" w:hAnsi="Maiandra GD"/>
          <w:color w:val="000000"/>
          <w:szCs w:val="24"/>
        </w:rPr>
        <w:t xml:space="preserve"> </w:t>
      </w:r>
      <w:r w:rsidR="00C915B7" w:rsidRPr="0085620B">
        <w:rPr>
          <w:rFonts w:ascii="Maiandra GD" w:hAnsi="Maiandra GD"/>
          <w:color w:val="000000"/>
          <w:szCs w:val="24"/>
          <w:u w:val="single"/>
          <w:lang w:eastAsia="zh-HK"/>
        </w:rPr>
        <w:t xml:space="preserve">                                                    </w:t>
      </w:r>
    </w:p>
    <w:p w14:paraId="397742AB" w14:textId="77777777" w:rsidR="000223B2" w:rsidRPr="0085620B" w:rsidRDefault="000223B2" w:rsidP="009205A3">
      <w:pPr>
        <w:spacing w:line="300" w:lineRule="exact"/>
        <w:jc w:val="center"/>
        <w:rPr>
          <w:rFonts w:ascii="Maiandra GD" w:hAnsi="Maiandra GD"/>
          <w:color w:val="000000"/>
          <w:szCs w:val="24"/>
        </w:rPr>
      </w:pPr>
    </w:p>
    <w:sectPr w:rsidR="000223B2" w:rsidRPr="0085620B">
      <w:footnotePr>
        <w:pos w:val="beneathText"/>
      </w:footnotePr>
      <w:type w:val="continuous"/>
      <w:pgSz w:w="11905" w:h="16837"/>
      <w:pgMar w:top="862" w:right="1440" w:bottom="86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DCC8D" w14:textId="77777777" w:rsidR="00AB1E14" w:rsidRDefault="00AB1E14" w:rsidP="00FC21BF">
      <w:pPr>
        <w:spacing w:line="240" w:lineRule="auto"/>
      </w:pPr>
      <w:r>
        <w:separator/>
      </w:r>
    </w:p>
  </w:endnote>
  <w:endnote w:type="continuationSeparator" w:id="0">
    <w:p w14:paraId="1E93726A" w14:textId="77777777" w:rsidR="00AB1E14" w:rsidRDefault="00AB1E14" w:rsidP="00FC2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DD3B" w14:textId="77777777" w:rsidR="00AB1E14" w:rsidRDefault="00AB1E14" w:rsidP="00FC21BF">
      <w:pPr>
        <w:spacing w:line="240" w:lineRule="auto"/>
      </w:pPr>
      <w:r>
        <w:separator/>
      </w:r>
    </w:p>
  </w:footnote>
  <w:footnote w:type="continuationSeparator" w:id="0">
    <w:p w14:paraId="0758B871" w14:textId="77777777" w:rsidR="00AB1E14" w:rsidRDefault="00AB1E14" w:rsidP="00FC21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1" w15:restartNumberingAfterBreak="0">
    <w:nsid w:val="00000002"/>
    <w:multiLevelType w:val="singleLevel"/>
    <w:tmpl w:val="00000002"/>
    <w:name w:val="WW8Num2"/>
    <w:lvl w:ilvl="0">
      <w:start w:val="9"/>
      <w:numFmt w:val="decimal"/>
      <w:lvlText w:val="%1. "/>
      <w:lvlJc w:val="left"/>
      <w:pPr>
        <w:tabs>
          <w:tab w:val="num" w:pos="425"/>
        </w:tabs>
        <w:ind w:left="425" w:hanging="425"/>
      </w:pPr>
      <w:rPr>
        <w:rFonts w:ascii="Times New Roman" w:hAnsi="Times New Roman"/>
        <w:b w:val="0"/>
        <w:i w:val="0"/>
        <w:sz w:val="24"/>
        <w:u w:val="none"/>
      </w:rPr>
    </w:lvl>
  </w:abstractNum>
  <w:abstractNum w:abstractNumId="2" w15:restartNumberingAfterBreak="0">
    <w:nsid w:val="00000003"/>
    <w:multiLevelType w:val="singleLevel"/>
    <w:tmpl w:val="00000003"/>
    <w:name w:val="WW8Num3"/>
    <w:lvl w:ilvl="0">
      <w:start w:val="11"/>
      <w:numFmt w:val="decimal"/>
      <w:lvlText w:val="%1. "/>
      <w:lvlJc w:val="left"/>
      <w:pPr>
        <w:tabs>
          <w:tab w:val="num" w:pos="425"/>
        </w:tabs>
        <w:ind w:left="425" w:hanging="425"/>
      </w:pPr>
      <w:rPr>
        <w:rFonts w:ascii="Times New Roman" w:hAnsi="Times New Roman"/>
        <w:b w:val="0"/>
        <w:i w:val="0"/>
        <w:sz w:val="24"/>
        <w:u w:val="none"/>
      </w:rPr>
    </w:lvl>
  </w:abstractNum>
  <w:abstractNum w:abstractNumId="3" w15:restartNumberingAfterBreak="0">
    <w:nsid w:val="00000004"/>
    <w:multiLevelType w:val="singleLevel"/>
    <w:tmpl w:val="00000004"/>
    <w:name w:val="WW8Num4"/>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4" w15:restartNumberingAfterBreak="0">
    <w:nsid w:val="00000005"/>
    <w:multiLevelType w:val="singleLevel"/>
    <w:tmpl w:val="00000005"/>
    <w:name w:val="WW8Num5"/>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5" w15:restartNumberingAfterBreak="0">
    <w:nsid w:val="00000006"/>
    <w:multiLevelType w:val="singleLevel"/>
    <w:tmpl w:val="00000006"/>
    <w:name w:val="WW8Num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6" w15:restartNumberingAfterBreak="0">
    <w:nsid w:val="00000007"/>
    <w:multiLevelType w:val="singleLevel"/>
    <w:tmpl w:val="00000007"/>
    <w:name w:val="WW8Num7"/>
    <w:lvl w:ilvl="0">
      <w:start w:val="8"/>
      <w:numFmt w:val="decimal"/>
      <w:lvlText w:val="%1. "/>
      <w:lvlJc w:val="left"/>
      <w:pPr>
        <w:tabs>
          <w:tab w:val="num" w:pos="425"/>
        </w:tabs>
        <w:ind w:left="425" w:hanging="425"/>
      </w:pPr>
      <w:rPr>
        <w:rFonts w:ascii="Times New Roman" w:hAnsi="Times New Roman"/>
        <w:b w:val="0"/>
        <w:i w:val="0"/>
        <w:sz w:val="24"/>
        <w:u w:val="none"/>
      </w:rPr>
    </w:lvl>
  </w:abstractNum>
  <w:abstractNum w:abstractNumId="7" w15:restartNumberingAfterBreak="0">
    <w:nsid w:val="00000008"/>
    <w:multiLevelType w:val="singleLevel"/>
    <w:tmpl w:val="00000008"/>
    <w:name w:val="WW8Num8"/>
    <w:lvl w:ilvl="0">
      <w:start w:val="7"/>
      <w:numFmt w:val="decimal"/>
      <w:lvlText w:val="%1. "/>
      <w:lvlJc w:val="left"/>
      <w:pPr>
        <w:tabs>
          <w:tab w:val="num" w:pos="425"/>
        </w:tabs>
        <w:ind w:left="425" w:hanging="425"/>
      </w:pPr>
      <w:rPr>
        <w:rFonts w:ascii="Times New Roman" w:hAnsi="Times New Roman"/>
        <w:b w:val="0"/>
        <w:i w:val="0"/>
        <w:sz w:val="24"/>
        <w:u w:val="none"/>
      </w:rPr>
    </w:lvl>
  </w:abstractNum>
  <w:abstractNum w:abstractNumId="8" w15:restartNumberingAfterBreak="0">
    <w:nsid w:val="00000009"/>
    <w:multiLevelType w:val="singleLevel"/>
    <w:tmpl w:val="00000009"/>
    <w:name w:val="WW8Num9"/>
    <w:lvl w:ilvl="0">
      <w:start w:val="19"/>
      <w:numFmt w:val="decimal"/>
      <w:lvlText w:val="%1. "/>
      <w:lvlJc w:val="left"/>
      <w:pPr>
        <w:tabs>
          <w:tab w:val="num" w:pos="425"/>
        </w:tabs>
        <w:ind w:left="425" w:hanging="425"/>
      </w:pPr>
      <w:rPr>
        <w:rFonts w:ascii="Times New Roman" w:hAnsi="Times New Roman"/>
        <w:b w:val="0"/>
        <w:i w:val="0"/>
        <w:sz w:val="24"/>
        <w:u w:val="none"/>
      </w:rPr>
    </w:lvl>
  </w:abstractNum>
  <w:abstractNum w:abstractNumId="9" w15:restartNumberingAfterBreak="0">
    <w:nsid w:val="0000000A"/>
    <w:multiLevelType w:val="singleLevel"/>
    <w:tmpl w:val="0000000A"/>
    <w:name w:val="WW8Num10"/>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0" w15:restartNumberingAfterBreak="0">
    <w:nsid w:val="0000000B"/>
    <w:multiLevelType w:val="singleLevel"/>
    <w:tmpl w:val="0000000B"/>
    <w:name w:val="WW8Num11"/>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1" w15:restartNumberingAfterBreak="0">
    <w:nsid w:val="0000000C"/>
    <w:multiLevelType w:val="singleLevel"/>
    <w:tmpl w:val="0000000C"/>
    <w:name w:val="WW8Num12"/>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2" w15:restartNumberingAfterBreak="0">
    <w:nsid w:val="0000000D"/>
    <w:multiLevelType w:val="singleLevel"/>
    <w:tmpl w:val="0000000D"/>
    <w:name w:val="WW8Num13"/>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3" w15:restartNumberingAfterBreak="0">
    <w:nsid w:val="0000000E"/>
    <w:multiLevelType w:val="singleLevel"/>
    <w:tmpl w:val="0000000E"/>
    <w:name w:val="WW8Num14"/>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4" w15:restartNumberingAfterBreak="0">
    <w:nsid w:val="0000000F"/>
    <w:multiLevelType w:val="singleLevel"/>
    <w:tmpl w:val="0000000F"/>
    <w:name w:val="WW8Num15"/>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5" w15:restartNumberingAfterBreak="0">
    <w:nsid w:val="00000010"/>
    <w:multiLevelType w:val="singleLevel"/>
    <w:tmpl w:val="00000010"/>
    <w:name w:val="WW8Num1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16" w15:restartNumberingAfterBreak="0">
    <w:nsid w:val="00000011"/>
    <w:multiLevelType w:val="singleLevel"/>
    <w:tmpl w:val="00000011"/>
    <w:name w:val="WW8Num17"/>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7" w15:restartNumberingAfterBreak="0">
    <w:nsid w:val="00000012"/>
    <w:multiLevelType w:val="singleLevel"/>
    <w:tmpl w:val="00000012"/>
    <w:name w:val="WW8Num18"/>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8" w15:restartNumberingAfterBreak="0">
    <w:nsid w:val="00000013"/>
    <w:multiLevelType w:val="singleLevel"/>
    <w:tmpl w:val="525AA36A"/>
    <w:name w:val="WW8Num19"/>
    <w:lvl w:ilvl="0">
      <w:start w:val="1"/>
      <w:numFmt w:val="decimal"/>
      <w:lvlText w:val="%1. "/>
      <w:lvlJc w:val="left"/>
      <w:pPr>
        <w:tabs>
          <w:tab w:val="num" w:pos="425"/>
        </w:tabs>
        <w:ind w:left="425" w:hanging="425"/>
      </w:pPr>
      <w:rPr>
        <w:rFonts w:ascii="Times New Roman" w:hAnsi="Times New Roman" w:hint="eastAsia"/>
        <w:b w:val="0"/>
        <w:i w:val="0"/>
        <w:sz w:val="24"/>
        <w:u w:val="none"/>
      </w:rPr>
    </w:lvl>
  </w:abstractNum>
  <w:abstractNum w:abstractNumId="19" w15:restartNumberingAfterBreak="0">
    <w:nsid w:val="00000014"/>
    <w:multiLevelType w:val="singleLevel"/>
    <w:tmpl w:val="00000014"/>
    <w:name w:val="WW8Num2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20" w15:restartNumberingAfterBreak="0">
    <w:nsid w:val="00000015"/>
    <w:multiLevelType w:val="singleLevel"/>
    <w:tmpl w:val="00000015"/>
    <w:name w:val="WW8Num21"/>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21" w15:restartNumberingAfterBreak="0">
    <w:nsid w:val="00000016"/>
    <w:multiLevelType w:val="singleLevel"/>
    <w:tmpl w:val="00000016"/>
    <w:name w:val="WW8Num22"/>
    <w:lvl w:ilvl="0">
      <w:start w:val="12"/>
      <w:numFmt w:val="decimal"/>
      <w:lvlText w:val="%1. "/>
      <w:lvlJc w:val="left"/>
      <w:pPr>
        <w:tabs>
          <w:tab w:val="num" w:pos="425"/>
        </w:tabs>
        <w:ind w:left="425" w:hanging="425"/>
      </w:pPr>
      <w:rPr>
        <w:rFonts w:ascii="Times New Roman" w:hAnsi="Times New Roman"/>
        <w:b w:val="0"/>
        <w:i w:val="0"/>
        <w:sz w:val="24"/>
        <w:u w:val="none"/>
      </w:rPr>
    </w:lvl>
  </w:abstractNum>
  <w:abstractNum w:abstractNumId="22" w15:restartNumberingAfterBreak="0">
    <w:nsid w:val="00000017"/>
    <w:multiLevelType w:val="singleLevel"/>
    <w:tmpl w:val="00000017"/>
    <w:name w:val="WW8Num23"/>
    <w:lvl w:ilvl="0">
      <w:start w:val="17"/>
      <w:numFmt w:val="upperLetter"/>
      <w:lvlText w:val="%1. "/>
      <w:lvlJc w:val="left"/>
      <w:pPr>
        <w:tabs>
          <w:tab w:val="num" w:pos="905"/>
        </w:tabs>
        <w:ind w:left="905" w:hanging="425"/>
      </w:pPr>
      <w:rPr>
        <w:rFonts w:ascii="Times New Roman" w:hAnsi="Times New Roman"/>
        <w:b w:val="0"/>
        <w:i w:val="0"/>
        <w:sz w:val="24"/>
        <w:u w:val="none"/>
      </w:rPr>
    </w:lvl>
  </w:abstractNum>
  <w:abstractNum w:abstractNumId="23" w15:restartNumberingAfterBreak="0">
    <w:nsid w:val="00000018"/>
    <w:multiLevelType w:val="singleLevel"/>
    <w:tmpl w:val="00000018"/>
    <w:name w:val="WW8Num24"/>
    <w:lvl w:ilvl="0">
      <w:start w:val="1"/>
      <w:numFmt w:val="upperLetter"/>
      <w:lvlText w:val="%1. "/>
      <w:lvlJc w:val="left"/>
      <w:pPr>
        <w:tabs>
          <w:tab w:val="num" w:pos="845"/>
        </w:tabs>
        <w:ind w:left="845" w:hanging="425"/>
      </w:pPr>
      <w:rPr>
        <w:rFonts w:ascii="Times New Roman" w:hAnsi="Times New Roman"/>
        <w:b w:val="0"/>
        <w:i w:val="0"/>
        <w:sz w:val="24"/>
        <w:u w:val="none"/>
      </w:rPr>
    </w:lvl>
  </w:abstractNum>
  <w:abstractNum w:abstractNumId="24" w15:restartNumberingAfterBreak="0">
    <w:nsid w:val="00000019"/>
    <w:multiLevelType w:val="singleLevel"/>
    <w:tmpl w:val="00000019"/>
    <w:name w:val="WW8Num25"/>
    <w:lvl w:ilvl="0">
      <w:start w:val="17"/>
      <w:numFmt w:val="decimal"/>
      <w:lvlText w:val="%1. "/>
      <w:lvlJc w:val="left"/>
      <w:pPr>
        <w:tabs>
          <w:tab w:val="num" w:pos="425"/>
        </w:tabs>
        <w:ind w:left="425" w:hanging="425"/>
      </w:pPr>
      <w:rPr>
        <w:rFonts w:ascii="Times New Roman" w:hAnsi="Times New Roman"/>
        <w:b w:val="0"/>
        <w:i w:val="0"/>
        <w:sz w:val="24"/>
        <w:u w:val="none"/>
      </w:rPr>
    </w:lvl>
  </w:abstractNum>
  <w:abstractNum w:abstractNumId="25" w15:restartNumberingAfterBreak="0">
    <w:nsid w:val="0000001A"/>
    <w:multiLevelType w:val="singleLevel"/>
    <w:tmpl w:val="0000001A"/>
    <w:name w:val="WW8Num26"/>
    <w:lvl w:ilvl="0">
      <w:start w:val="15"/>
      <w:numFmt w:val="decimal"/>
      <w:lvlText w:val="%1. "/>
      <w:lvlJc w:val="left"/>
      <w:pPr>
        <w:tabs>
          <w:tab w:val="num" w:pos="425"/>
        </w:tabs>
        <w:ind w:left="425" w:hanging="425"/>
      </w:pPr>
      <w:rPr>
        <w:rFonts w:ascii="Times New Roman" w:hAnsi="Times New Roman"/>
        <w:b w:val="0"/>
        <w:i w:val="0"/>
        <w:sz w:val="24"/>
        <w:u w:val="none"/>
      </w:rPr>
    </w:lvl>
  </w:abstractNum>
  <w:abstractNum w:abstractNumId="26" w15:restartNumberingAfterBreak="0">
    <w:nsid w:val="0000001B"/>
    <w:multiLevelType w:val="singleLevel"/>
    <w:tmpl w:val="0000001B"/>
    <w:name w:val="WW8Num27"/>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27" w15:restartNumberingAfterBreak="0">
    <w:nsid w:val="0000001C"/>
    <w:multiLevelType w:val="singleLevel"/>
    <w:tmpl w:val="0000001C"/>
    <w:name w:val="WW8Num28"/>
    <w:lvl w:ilvl="0">
      <w:start w:val="1"/>
      <w:numFmt w:val="upperLetter"/>
      <w:lvlText w:val="%1."/>
      <w:lvlJc w:val="left"/>
      <w:pPr>
        <w:tabs>
          <w:tab w:val="num" w:pos="705"/>
        </w:tabs>
        <w:ind w:left="705" w:hanging="225"/>
      </w:pPr>
      <w:rPr>
        <w:rFonts w:ascii="Times New Roman" w:hAnsi="Times New Roman"/>
        <w:b w:val="0"/>
        <w:i w:val="0"/>
        <w:sz w:val="24"/>
        <w:u w:val="none"/>
      </w:rPr>
    </w:lvl>
  </w:abstractNum>
  <w:abstractNum w:abstractNumId="28" w15:restartNumberingAfterBreak="0">
    <w:nsid w:val="0000001D"/>
    <w:multiLevelType w:val="singleLevel"/>
    <w:tmpl w:val="0000001D"/>
    <w:name w:val="WW8Num29"/>
    <w:lvl w:ilvl="0">
      <w:start w:val="3"/>
      <w:numFmt w:val="decimal"/>
      <w:lvlText w:val="%1. "/>
      <w:lvlJc w:val="left"/>
      <w:pPr>
        <w:tabs>
          <w:tab w:val="num" w:pos="425"/>
        </w:tabs>
        <w:ind w:left="425" w:hanging="425"/>
      </w:pPr>
      <w:rPr>
        <w:rFonts w:ascii="Times New Roman" w:hAnsi="Times New Roman"/>
        <w:b w:val="0"/>
        <w:i w:val="0"/>
        <w:sz w:val="24"/>
        <w:u w:val="none"/>
      </w:rPr>
    </w:lvl>
  </w:abstractNum>
  <w:abstractNum w:abstractNumId="29" w15:restartNumberingAfterBreak="0">
    <w:nsid w:val="0000001E"/>
    <w:multiLevelType w:val="singleLevel"/>
    <w:tmpl w:val="0000001E"/>
    <w:name w:val="WW8Num30"/>
    <w:lvl w:ilvl="0">
      <w:start w:val="18"/>
      <w:numFmt w:val="decimal"/>
      <w:lvlText w:val="%1. "/>
      <w:lvlJc w:val="left"/>
      <w:pPr>
        <w:tabs>
          <w:tab w:val="num" w:pos="425"/>
        </w:tabs>
        <w:ind w:left="425" w:hanging="425"/>
      </w:pPr>
      <w:rPr>
        <w:rFonts w:ascii="Times New Roman" w:hAnsi="Times New Roman"/>
        <w:b w:val="0"/>
        <w:i w:val="0"/>
        <w:sz w:val="24"/>
        <w:u w:val="none"/>
      </w:rPr>
    </w:lvl>
  </w:abstractNum>
  <w:abstractNum w:abstractNumId="30" w15:restartNumberingAfterBreak="0">
    <w:nsid w:val="0000001F"/>
    <w:multiLevelType w:val="singleLevel"/>
    <w:tmpl w:val="0000001F"/>
    <w:name w:val="WW8Num31"/>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31" w15:restartNumberingAfterBreak="0">
    <w:nsid w:val="00000020"/>
    <w:multiLevelType w:val="singleLevel"/>
    <w:tmpl w:val="00000020"/>
    <w:name w:val="WW8Num32"/>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32" w15:restartNumberingAfterBreak="0">
    <w:nsid w:val="00000021"/>
    <w:multiLevelType w:val="singleLevel"/>
    <w:tmpl w:val="00000021"/>
    <w:name w:val="WW8Num33"/>
    <w:lvl w:ilvl="0">
      <w:start w:val="2"/>
      <w:numFmt w:val="lowerLetter"/>
      <w:lvlText w:val="(%1) "/>
      <w:lvlJc w:val="left"/>
      <w:pPr>
        <w:tabs>
          <w:tab w:val="num" w:pos="1265"/>
        </w:tabs>
        <w:ind w:left="1265" w:hanging="425"/>
      </w:pPr>
      <w:rPr>
        <w:rFonts w:ascii="Times New Roman" w:hAnsi="Times New Roman"/>
        <w:b w:val="0"/>
        <w:i w:val="0"/>
        <w:sz w:val="24"/>
        <w:u w:val="none"/>
      </w:rPr>
    </w:lvl>
  </w:abstractNum>
  <w:abstractNum w:abstractNumId="33" w15:restartNumberingAfterBreak="0">
    <w:nsid w:val="00000022"/>
    <w:multiLevelType w:val="singleLevel"/>
    <w:tmpl w:val="00000022"/>
    <w:name w:val="WW8Num34"/>
    <w:lvl w:ilvl="0">
      <w:start w:val="1"/>
      <w:numFmt w:val="upperLetter"/>
      <w:lvlText w:val="%1."/>
      <w:lvlJc w:val="left"/>
      <w:pPr>
        <w:tabs>
          <w:tab w:val="num" w:pos="705"/>
        </w:tabs>
        <w:ind w:left="705" w:hanging="225"/>
      </w:pPr>
      <w:rPr>
        <w:rFonts w:ascii="Times New Roman" w:hAnsi="Times New Roman"/>
        <w:b w:val="0"/>
        <w:i w:val="0"/>
        <w:sz w:val="24"/>
        <w:u w:val="none"/>
      </w:rPr>
    </w:lvl>
  </w:abstractNum>
  <w:abstractNum w:abstractNumId="34" w15:restartNumberingAfterBreak="0">
    <w:nsid w:val="00000023"/>
    <w:multiLevelType w:val="singleLevel"/>
    <w:tmpl w:val="00000023"/>
    <w:name w:val="WW8Num35"/>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35" w15:restartNumberingAfterBreak="0">
    <w:nsid w:val="00000024"/>
    <w:multiLevelType w:val="singleLevel"/>
    <w:tmpl w:val="00000024"/>
    <w:name w:val="WW8Num3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36" w15:restartNumberingAfterBreak="0">
    <w:nsid w:val="00000025"/>
    <w:multiLevelType w:val="singleLevel"/>
    <w:tmpl w:val="00000025"/>
    <w:name w:val="WW8Num37"/>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37" w15:restartNumberingAfterBreak="0">
    <w:nsid w:val="00000026"/>
    <w:multiLevelType w:val="singleLevel"/>
    <w:tmpl w:val="00000026"/>
    <w:name w:val="WW8Num38"/>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38" w15:restartNumberingAfterBreak="0">
    <w:nsid w:val="00000027"/>
    <w:multiLevelType w:val="singleLevel"/>
    <w:tmpl w:val="00000027"/>
    <w:name w:val="WW8Num39"/>
    <w:lvl w:ilvl="0">
      <w:start w:val="5"/>
      <w:numFmt w:val="decimal"/>
      <w:lvlText w:val="%1. "/>
      <w:lvlJc w:val="left"/>
      <w:pPr>
        <w:tabs>
          <w:tab w:val="num" w:pos="425"/>
        </w:tabs>
        <w:ind w:left="425" w:hanging="425"/>
      </w:pPr>
      <w:rPr>
        <w:rFonts w:ascii="Times New Roman" w:hAnsi="Times New Roman"/>
        <w:b w:val="0"/>
        <w:i w:val="0"/>
        <w:sz w:val="24"/>
        <w:u w:val="none"/>
      </w:rPr>
    </w:lvl>
  </w:abstractNum>
  <w:abstractNum w:abstractNumId="39" w15:restartNumberingAfterBreak="0">
    <w:nsid w:val="00000028"/>
    <w:multiLevelType w:val="singleLevel"/>
    <w:tmpl w:val="00000028"/>
    <w:name w:val="WW8Num4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0" w15:restartNumberingAfterBreak="0">
    <w:nsid w:val="00000029"/>
    <w:multiLevelType w:val="singleLevel"/>
    <w:tmpl w:val="00000029"/>
    <w:name w:val="WW8Num41"/>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1" w15:restartNumberingAfterBreak="0">
    <w:nsid w:val="0000002A"/>
    <w:multiLevelType w:val="singleLevel"/>
    <w:tmpl w:val="0000002A"/>
    <w:name w:val="WW8Num42"/>
    <w:lvl w:ilvl="0">
      <w:start w:val="10"/>
      <w:numFmt w:val="decimal"/>
      <w:lvlText w:val="%1. "/>
      <w:lvlJc w:val="left"/>
      <w:pPr>
        <w:tabs>
          <w:tab w:val="num" w:pos="425"/>
        </w:tabs>
        <w:ind w:left="425" w:hanging="425"/>
      </w:pPr>
      <w:rPr>
        <w:rFonts w:ascii="Times New Roman" w:hAnsi="Times New Roman"/>
        <w:b w:val="0"/>
        <w:i w:val="0"/>
        <w:sz w:val="24"/>
        <w:u w:val="none"/>
      </w:rPr>
    </w:lvl>
  </w:abstractNum>
  <w:abstractNum w:abstractNumId="42" w15:restartNumberingAfterBreak="0">
    <w:nsid w:val="0000002B"/>
    <w:multiLevelType w:val="singleLevel"/>
    <w:tmpl w:val="0000002B"/>
    <w:name w:val="WW8Num43"/>
    <w:lvl w:ilvl="0">
      <w:start w:val="4"/>
      <w:numFmt w:val="decimal"/>
      <w:lvlText w:val="%1. "/>
      <w:lvlJc w:val="left"/>
      <w:pPr>
        <w:tabs>
          <w:tab w:val="num" w:pos="425"/>
        </w:tabs>
        <w:ind w:left="425" w:hanging="425"/>
      </w:pPr>
      <w:rPr>
        <w:rFonts w:ascii="Times New Roman" w:hAnsi="Times New Roman"/>
        <w:b w:val="0"/>
        <w:i w:val="0"/>
        <w:sz w:val="24"/>
        <w:u w:val="none"/>
      </w:rPr>
    </w:lvl>
  </w:abstractNum>
  <w:abstractNum w:abstractNumId="43" w15:restartNumberingAfterBreak="0">
    <w:nsid w:val="0000002C"/>
    <w:multiLevelType w:val="singleLevel"/>
    <w:tmpl w:val="0000002C"/>
    <w:name w:val="WW8Num44"/>
    <w:lvl w:ilvl="0">
      <w:start w:val="2"/>
      <w:numFmt w:val="decimal"/>
      <w:lvlText w:val="%1. "/>
      <w:lvlJc w:val="left"/>
      <w:pPr>
        <w:tabs>
          <w:tab w:val="num" w:pos="425"/>
        </w:tabs>
        <w:ind w:left="425" w:hanging="425"/>
      </w:pPr>
      <w:rPr>
        <w:rFonts w:ascii="Times New Roman" w:hAnsi="Times New Roman"/>
        <w:b w:val="0"/>
        <w:i w:val="0"/>
        <w:sz w:val="24"/>
        <w:u w:val="none"/>
      </w:rPr>
    </w:lvl>
  </w:abstractNum>
  <w:abstractNum w:abstractNumId="44" w15:restartNumberingAfterBreak="0">
    <w:nsid w:val="0000002D"/>
    <w:multiLevelType w:val="singleLevel"/>
    <w:tmpl w:val="0000002D"/>
    <w:name w:val="WW8Num45"/>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5" w15:restartNumberingAfterBreak="0">
    <w:nsid w:val="0000002E"/>
    <w:multiLevelType w:val="singleLevel"/>
    <w:tmpl w:val="0000002E"/>
    <w:name w:val="WW8Num4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6" w15:restartNumberingAfterBreak="0">
    <w:nsid w:val="0000002F"/>
    <w:multiLevelType w:val="singleLevel"/>
    <w:tmpl w:val="0000002F"/>
    <w:name w:val="WW8Num47"/>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47" w15:restartNumberingAfterBreak="0">
    <w:nsid w:val="00000030"/>
    <w:multiLevelType w:val="singleLevel"/>
    <w:tmpl w:val="00000030"/>
    <w:name w:val="WW8Num48"/>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48" w15:restartNumberingAfterBreak="0">
    <w:nsid w:val="00000031"/>
    <w:multiLevelType w:val="singleLevel"/>
    <w:tmpl w:val="00000031"/>
    <w:name w:val="WW8Num49"/>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9" w15:restartNumberingAfterBreak="0">
    <w:nsid w:val="00000032"/>
    <w:multiLevelType w:val="singleLevel"/>
    <w:tmpl w:val="00000032"/>
    <w:name w:val="WW8Num5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50" w15:restartNumberingAfterBreak="0">
    <w:nsid w:val="00000033"/>
    <w:multiLevelType w:val="singleLevel"/>
    <w:tmpl w:val="00000033"/>
    <w:name w:val="WW8Num51"/>
    <w:lvl w:ilvl="0">
      <w:start w:val="1"/>
      <w:numFmt w:val="decimal"/>
      <w:lvlText w:val="%1. "/>
      <w:lvlJc w:val="left"/>
      <w:pPr>
        <w:tabs>
          <w:tab w:val="num" w:pos="425"/>
        </w:tabs>
        <w:ind w:left="425" w:hanging="425"/>
      </w:pPr>
      <w:rPr>
        <w:rFonts w:ascii="Times New Roman" w:hAnsi="Times New Roman"/>
        <w:b w:val="0"/>
        <w:i w:val="0"/>
        <w:sz w:val="24"/>
        <w:u w:val="none"/>
      </w:rPr>
    </w:lvl>
  </w:abstractNum>
  <w:abstractNum w:abstractNumId="51" w15:restartNumberingAfterBreak="0">
    <w:nsid w:val="00000034"/>
    <w:multiLevelType w:val="singleLevel"/>
    <w:tmpl w:val="00000034"/>
    <w:name w:val="WW8Num52"/>
    <w:lvl w:ilvl="0">
      <w:start w:val="14"/>
      <w:numFmt w:val="decimal"/>
      <w:lvlText w:val="%1. "/>
      <w:lvlJc w:val="left"/>
      <w:pPr>
        <w:tabs>
          <w:tab w:val="num" w:pos="425"/>
        </w:tabs>
        <w:ind w:left="425" w:hanging="425"/>
      </w:pPr>
      <w:rPr>
        <w:rFonts w:ascii="Times New Roman" w:hAnsi="Times New Roman"/>
        <w:b w:val="0"/>
        <w:i w:val="0"/>
        <w:sz w:val="24"/>
        <w:u w:val="none"/>
      </w:rPr>
    </w:lvl>
  </w:abstractNum>
  <w:abstractNum w:abstractNumId="52" w15:restartNumberingAfterBreak="0">
    <w:nsid w:val="00000035"/>
    <w:multiLevelType w:val="singleLevel"/>
    <w:tmpl w:val="00000035"/>
    <w:name w:val="WW8Num53"/>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53" w15:restartNumberingAfterBreak="0">
    <w:nsid w:val="00000036"/>
    <w:multiLevelType w:val="singleLevel"/>
    <w:tmpl w:val="00000036"/>
    <w:name w:val="WW8Num54"/>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54" w15:restartNumberingAfterBreak="0">
    <w:nsid w:val="00000037"/>
    <w:multiLevelType w:val="singleLevel"/>
    <w:tmpl w:val="00000037"/>
    <w:name w:val="WW8Num55"/>
    <w:lvl w:ilvl="0">
      <w:start w:val="1"/>
      <w:numFmt w:val="upperLetter"/>
      <w:lvlText w:val="%1."/>
      <w:lvlJc w:val="left"/>
      <w:pPr>
        <w:tabs>
          <w:tab w:val="num" w:pos="840"/>
        </w:tabs>
        <w:ind w:left="840" w:hanging="360"/>
      </w:pPr>
      <w:rPr>
        <w:rFonts w:ascii="Times New Roman" w:hAnsi="Times New Roman"/>
        <w:sz w:val="24"/>
        <w:u w:val="none"/>
      </w:rPr>
    </w:lvl>
  </w:abstractNum>
  <w:abstractNum w:abstractNumId="55" w15:restartNumberingAfterBreak="0">
    <w:nsid w:val="00000038"/>
    <w:multiLevelType w:val="singleLevel"/>
    <w:tmpl w:val="00000038"/>
    <w:name w:val="WW8Num5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56" w15:restartNumberingAfterBreak="0">
    <w:nsid w:val="00000039"/>
    <w:multiLevelType w:val="singleLevel"/>
    <w:tmpl w:val="00000039"/>
    <w:name w:val="WW8Num57"/>
    <w:lvl w:ilvl="0">
      <w:start w:val="13"/>
      <w:numFmt w:val="decimal"/>
      <w:lvlText w:val="%1. "/>
      <w:lvlJc w:val="left"/>
      <w:pPr>
        <w:tabs>
          <w:tab w:val="num" w:pos="425"/>
        </w:tabs>
        <w:ind w:left="425" w:hanging="425"/>
      </w:pPr>
      <w:rPr>
        <w:rFonts w:ascii="Times New Roman" w:hAnsi="Times New Roman"/>
        <w:b w:val="0"/>
        <w:i w:val="0"/>
        <w:sz w:val="24"/>
        <w:u w:val="none"/>
      </w:rPr>
    </w:lvl>
  </w:abstractNum>
  <w:abstractNum w:abstractNumId="57" w15:restartNumberingAfterBreak="0">
    <w:nsid w:val="0000003A"/>
    <w:multiLevelType w:val="multilevel"/>
    <w:tmpl w:val="0000003A"/>
    <w:name w:val="WW8Num58"/>
    <w:lvl w:ilvl="0">
      <w:start w:val="1"/>
      <w:numFmt w:val="upperLetter"/>
      <w:lvlText w:val="%1. "/>
      <w:lvlJc w:val="left"/>
      <w:pPr>
        <w:tabs>
          <w:tab w:val="num" w:pos="1440"/>
        </w:tabs>
        <w:ind w:left="1440" w:hanging="480"/>
      </w:pPr>
      <w:rPr>
        <w:rFonts w:ascii="Times New Roman" w:hAnsi="Times New Roman"/>
        <w:b w:val="0"/>
        <w:i w:val="0"/>
        <w:sz w:val="24"/>
        <w:u w:val="none"/>
      </w:rPr>
    </w:lvl>
    <w:lvl w:ilvl="1">
      <w:start w:val="22"/>
      <w:numFmt w:val="decimal"/>
      <w:lvlText w:val="%2."/>
      <w:lvlJc w:val="left"/>
      <w:pPr>
        <w:tabs>
          <w:tab w:val="num" w:pos="2280"/>
        </w:tabs>
        <w:ind w:left="2280" w:hanging="360"/>
      </w:pPr>
      <w:rPr>
        <w:rFonts w:ascii="Times New Roman" w:hAnsi="Times New Roman"/>
        <w:sz w:val="24"/>
      </w:rPr>
    </w:lvl>
    <w:lvl w:ilvl="2">
      <w:start w:val="1"/>
      <w:numFmt w:val="lowerRoman"/>
      <w:lvlText w:val="%3."/>
      <w:lvlJc w:val="right"/>
      <w:pPr>
        <w:tabs>
          <w:tab w:val="num" w:pos="2880"/>
        </w:tabs>
        <w:ind w:left="2880" w:hanging="480"/>
      </w:pPr>
    </w:lvl>
    <w:lvl w:ilvl="3">
      <w:start w:val="1"/>
      <w:numFmt w:val="decimal"/>
      <w:lvlText w:val="%4."/>
      <w:lvlJc w:val="left"/>
      <w:pPr>
        <w:tabs>
          <w:tab w:val="num" w:pos="3360"/>
        </w:tabs>
        <w:ind w:left="3360" w:hanging="480"/>
      </w:pPr>
    </w:lvl>
    <w:lvl w:ilvl="4">
      <w:start w:val="1"/>
      <w:numFmt w:val="decimal"/>
      <w:lvlText w:val="%5、"/>
      <w:lvlJc w:val="left"/>
      <w:pPr>
        <w:tabs>
          <w:tab w:val="num" w:pos="3840"/>
        </w:tabs>
        <w:ind w:left="3840" w:hanging="480"/>
      </w:pPr>
    </w:lvl>
    <w:lvl w:ilvl="5">
      <w:start w:val="1"/>
      <w:numFmt w:val="lowerRoman"/>
      <w:lvlText w:val="%6."/>
      <w:lvlJc w:val="right"/>
      <w:pPr>
        <w:tabs>
          <w:tab w:val="num" w:pos="4320"/>
        </w:tabs>
        <w:ind w:left="4320" w:hanging="480"/>
      </w:pPr>
    </w:lvl>
    <w:lvl w:ilvl="6">
      <w:start w:val="1"/>
      <w:numFmt w:val="decimal"/>
      <w:lvlText w:val="%7."/>
      <w:lvlJc w:val="left"/>
      <w:pPr>
        <w:tabs>
          <w:tab w:val="num" w:pos="4800"/>
        </w:tabs>
        <w:ind w:left="4800" w:hanging="480"/>
      </w:pPr>
    </w:lvl>
    <w:lvl w:ilvl="7">
      <w:start w:val="1"/>
      <w:numFmt w:val="decimal"/>
      <w:lvlText w:val="%8、"/>
      <w:lvlJc w:val="left"/>
      <w:pPr>
        <w:tabs>
          <w:tab w:val="num" w:pos="5280"/>
        </w:tabs>
        <w:ind w:left="5280" w:hanging="480"/>
      </w:pPr>
    </w:lvl>
    <w:lvl w:ilvl="8">
      <w:start w:val="1"/>
      <w:numFmt w:val="lowerRoman"/>
      <w:lvlText w:val="%9."/>
      <w:lvlJc w:val="right"/>
      <w:pPr>
        <w:tabs>
          <w:tab w:val="num" w:pos="5760"/>
        </w:tabs>
        <w:ind w:left="5760" w:hanging="480"/>
      </w:pPr>
    </w:lvl>
  </w:abstractNum>
  <w:abstractNum w:abstractNumId="58" w15:restartNumberingAfterBreak="0">
    <w:nsid w:val="0000003B"/>
    <w:multiLevelType w:val="singleLevel"/>
    <w:tmpl w:val="0000003B"/>
    <w:name w:val="WW8Num59"/>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59" w15:restartNumberingAfterBreak="0">
    <w:nsid w:val="0000003C"/>
    <w:multiLevelType w:val="singleLevel"/>
    <w:tmpl w:val="0000003C"/>
    <w:name w:val="WW8Num6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60" w15:restartNumberingAfterBreak="0">
    <w:nsid w:val="0000003D"/>
    <w:multiLevelType w:val="singleLevel"/>
    <w:tmpl w:val="0000003D"/>
    <w:name w:val="WW8Num61"/>
    <w:lvl w:ilvl="0">
      <w:start w:val="6"/>
      <w:numFmt w:val="decimal"/>
      <w:lvlText w:val="%1. "/>
      <w:lvlJc w:val="left"/>
      <w:pPr>
        <w:tabs>
          <w:tab w:val="num" w:pos="425"/>
        </w:tabs>
        <w:ind w:left="425" w:hanging="425"/>
      </w:pPr>
      <w:rPr>
        <w:rFonts w:ascii="Times New Roman" w:hAnsi="Times New Roman"/>
        <w:b w:val="0"/>
        <w:i w:val="0"/>
        <w:sz w:val="24"/>
        <w:u w:val="none"/>
      </w:rPr>
    </w:lvl>
  </w:abstractNum>
  <w:abstractNum w:abstractNumId="61" w15:restartNumberingAfterBreak="0">
    <w:nsid w:val="0000003E"/>
    <w:multiLevelType w:val="multilevel"/>
    <w:tmpl w:val="0000003E"/>
    <w:name w:val="Outline"/>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1518608B"/>
    <w:multiLevelType w:val="hybridMultilevel"/>
    <w:tmpl w:val="82A20CAC"/>
    <w:name w:val="WW8Num17222"/>
    <w:lvl w:ilvl="0" w:tplc="F318A28A">
      <w:start w:val="1"/>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FD766E8"/>
    <w:multiLevelType w:val="hybridMultilevel"/>
    <w:tmpl w:val="64C68938"/>
    <w:name w:val="WW8Num172"/>
    <w:lvl w:ilvl="0" w:tplc="5C80EFF8">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090618F"/>
    <w:multiLevelType w:val="hybridMultilevel"/>
    <w:tmpl w:val="0526D60A"/>
    <w:lvl w:ilvl="0" w:tplc="8C5E8C68">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6B1A1C"/>
    <w:multiLevelType w:val="hybridMultilevel"/>
    <w:tmpl w:val="549EB7D6"/>
    <w:name w:val="WW8Num1722"/>
    <w:lvl w:ilvl="0" w:tplc="1916D5E8">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0421D60"/>
    <w:multiLevelType w:val="hybridMultilevel"/>
    <w:tmpl w:val="37286522"/>
    <w:name w:val="WW8Num172222"/>
    <w:lvl w:ilvl="0" w:tplc="FC8C0F78">
      <w:start w:val="1"/>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E092598"/>
    <w:multiLevelType w:val="hybridMultilevel"/>
    <w:tmpl w:val="D8F25016"/>
    <w:name w:val="WW8Num532"/>
    <w:lvl w:ilvl="0" w:tplc="A7D4E33A">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251566E"/>
    <w:multiLevelType w:val="hybridMultilevel"/>
    <w:tmpl w:val="FE021E5C"/>
    <w:lvl w:ilvl="0" w:tplc="1F50B100">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9"/>
  </w:num>
  <w:num w:numId="3">
    <w:abstractNumId w:val="10"/>
  </w:num>
  <w:num w:numId="4">
    <w:abstractNumId w:val="11"/>
  </w:num>
  <w:num w:numId="5">
    <w:abstractNumId w:val="12"/>
  </w:num>
  <w:num w:numId="6">
    <w:abstractNumId w:val="13"/>
  </w:num>
  <w:num w:numId="7">
    <w:abstractNumId w:val="14"/>
  </w:num>
  <w:num w:numId="8">
    <w:abstractNumId w:val="16"/>
  </w:num>
  <w:num w:numId="9">
    <w:abstractNumId w:val="17"/>
  </w:num>
  <w:num w:numId="10">
    <w:abstractNumId w:val="18"/>
  </w:num>
  <w:num w:numId="11">
    <w:abstractNumId w:val="20"/>
  </w:num>
  <w:num w:numId="12">
    <w:abstractNumId w:val="22"/>
  </w:num>
  <w:num w:numId="13">
    <w:abstractNumId w:val="32"/>
  </w:num>
  <w:num w:numId="14">
    <w:abstractNumId w:val="34"/>
  </w:num>
  <w:num w:numId="15">
    <w:abstractNumId w:val="36"/>
  </w:num>
  <w:num w:numId="16">
    <w:abstractNumId w:val="37"/>
  </w:num>
  <w:num w:numId="17">
    <w:abstractNumId w:val="46"/>
  </w:num>
  <w:num w:numId="18">
    <w:abstractNumId w:val="47"/>
  </w:num>
  <w:num w:numId="19">
    <w:abstractNumId w:val="52"/>
  </w:num>
  <w:num w:numId="20">
    <w:abstractNumId w:val="53"/>
  </w:num>
  <w:num w:numId="21">
    <w:abstractNumId w:val="58"/>
  </w:num>
  <w:num w:numId="22">
    <w:abstractNumId w:val="61"/>
  </w:num>
  <w:num w:numId="23">
    <w:abstractNumId w:val="68"/>
  </w:num>
  <w:num w:numId="24">
    <w:abstractNumId w:val="67"/>
  </w:num>
  <w:num w:numId="25">
    <w:abstractNumId w:val="65"/>
  </w:num>
  <w:num w:numId="26">
    <w:abstractNumId w:val="6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BF"/>
    <w:rsid w:val="000105BC"/>
    <w:rsid w:val="00015B4E"/>
    <w:rsid w:val="000223B2"/>
    <w:rsid w:val="000820C7"/>
    <w:rsid w:val="00084B8A"/>
    <w:rsid w:val="00124829"/>
    <w:rsid w:val="00143CD1"/>
    <w:rsid w:val="001532A6"/>
    <w:rsid w:val="001875B6"/>
    <w:rsid w:val="00191689"/>
    <w:rsid w:val="001A1CBF"/>
    <w:rsid w:val="001E7A44"/>
    <w:rsid w:val="00214A3B"/>
    <w:rsid w:val="002746B2"/>
    <w:rsid w:val="00303464"/>
    <w:rsid w:val="00320FA2"/>
    <w:rsid w:val="00325A65"/>
    <w:rsid w:val="003817B0"/>
    <w:rsid w:val="003862A7"/>
    <w:rsid w:val="003B15F1"/>
    <w:rsid w:val="003E0C9F"/>
    <w:rsid w:val="004074DB"/>
    <w:rsid w:val="00432186"/>
    <w:rsid w:val="00440332"/>
    <w:rsid w:val="004530D2"/>
    <w:rsid w:val="00455FFE"/>
    <w:rsid w:val="00473719"/>
    <w:rsid w:val="00475BCB"/>
    <w:rsid w:val="004962E3"/>
    <w:rsid w:val="004B0705"/>
    <w:rsid w:val="004F6791"/>
    <w:rsid w:val="00520174"/>
    <w:rsid w:val="005365A8"/>
    <w:rsid w:val="005546B7"/>
    <w:rsid w:val="00592215"/>
    <w:rsid w:val="005E067A"/>
    <w:rsid w:val="006039CD"/>
    <w:rsid w:val="0062501C"/>
    <w:rsid w:val="006475BE"/>
    <w:rsid w:val="0065509B"/>
    <w:rsid w:val="00660C45"/>
    <w:rsid w:val="00662678"/>
    <w:rsid w:val="00691CAA"/>
    <w:rsid w:val="006943BA"/>
    <w:rsid w:val="006E3201"/>
    <w:rsid w:val="0072122B"/>
    <w:rsid w:val="00730D24"/>
    <w:rsid w:val="007446C0"/>
    <w:rsid w:val="00765B14"/>
    <w:rsid w:val="00765D36"/>
    <w:rsid w:val="00770AE9"/>
    <w:rsid w:val="007D2C41"/>
    <w:rsid w:val="007F0A8C"/>
    <w:rsid w:val="00805E94"/>
    <w:rsid w:val="00824AF1"/>
    <w:rsid w:val="00824F18"/>
    <w:rsid w:val="00846121"/>
    <w:rsid w:val="0085620B"/>
    <w:rsid w:val="008610C0"/>
    <w:rsid w:val="008B4BBC"/>
    <w:rsid w:val="008B7C81"/>
    <w:rsid w:val="008D41A3"/>
    <w:rsid w:val="008E7053"/>
    <w:rsid w:val="0091145E"/>
    <w:rsid w:val="00914925"/>
    <w:rsid w:val="009205A3"/>
    <w:rsid w:val="00941DBD"/>
    <w:rsid w:val="00943F38"/>
    <w:rsid w:val="00985F4E"/>
    <w:rsid w:val="00992709"/>
    <w:rsid w:val="00996BAB"/>
    <w:rsid w:val="009C7617"/>
    <w:rsid w:val="00A1026F"/>
    <w:rsid w:val="00A13EC5"/>
    <w:rsid w:val="00A213AD"/>
    <w:rsid w:val="00A25DE8"/>
    <w:rsid w:val="00A82D60"/>
    <w:rsid w:val="00AA22CB"/>
    <w:rsid w:val="00AA78D9"/>
    <w:rsid w:val="00AB155F"/>
    <w:rsid w:val="00AB1E14"/>
    <w:rsid w:val="00AF68A1"/>
    <w:rsid w:val="00AF78BE"/>
    <w:rsid w:val="00B14585"/>
    <w:rsid w:val="00B84F93"/>
    <w:rsid w:val="00B94572"/>
    <w:rsid w:val="00BB166C"/>
    <w:rsid w:val="00BB2265"/>
    <w:rsid w:val="00BB3146"/>
    <w:rsid w:val="00BC7A38"/>
    <w:rsid w:val="00BD4ABD"/>
    <w:rsid w:val="00C01ABC"/>
    <w:rsid w:val="00C07CD2"/>
    <w:rsid w:val="00C150F6"/>
    <w:rsid w:val="00C207F6"/>
    <w:rsid w:val="00C4278B"/>
    <w:rsid w:val="00C54ED2"/>
    <w:rsid w:val="00C806DA"/>
    <w:rsid w:val="00C915B7"/>
    <w:rsid w:val="00CA1548"/>
    <w:rsid w:val="00CC076F"/>
    <w:rsid w:val="00CD1E04"/>
    <w:rsid w:val="00CF2022"/>
    <w:rsid w:val="00D54E43"/>
    <w:rsid w:val="00D641F7"/>
    <w:rsid w:val="00D76E23"/>
    <w:rsid w:val="00D83C64"/>
    <w:rsid w:val="00D83EAE"/>
    <w:rsid w:val="00D855D7"/>
    <w:rsid w:val="00DA637E"/>
    <w:rsid w:val="00E632DB"/>
    <w:rsid w:val="00E757D4"/>
    <w:rsid w:val="00E85647"/>
    <w:rsid w:val="00E956D4"/>
    <w:rsid w:val="00EB4E24"/>
    <w:rsid w:val="00F04833"/>
    <w:rsid w:val="00F04DFC"/>
    <w:rsid w:val="00F17346"/>
    <w:rsid w:val="00F40C1C"/>
    <w:rsid w:val="00F8687F"/>
    <w:rsid w:val="00F92256"/>
    <w:rsid w:val="00FC17CF"/>
    <w:rsid w:val="00FC21B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35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line="360" w:lineRule="atLeast"/>
      <w:textAlignment w:val="baseline"/>
    </w:pPr>
    <w:rPr>
      <w:sz w:val="24"/>
      <w:lang w:eastAsia="ar-SA"/>
    </w:rPr>
  </w:style>
  <w:style w:type="paragraph" w:styleId="Heading1">
    <w:name w:val="heading 1"/>
    <w:basedOn w:val="Normal"/>
    <w:next w:val="Normal"/>
    <w:qFormat/>
    <w:pPr>
      <w:keepNext/>
      <w:numPr>
        <w:numId w:val="22"/>
      </w:numPr>
      <w:spacing w:line="260" w:lineRule="atLeast"/>
      <w:jc w:val="both"/>
      <w:outlineLvl w:val="0"/>
    </w:pPr>
    <w:rPr>
      <w:rFonts w:ascii="Comic Sans MS" w:hAnsi="Comic Sans M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b w:val="0"/>
      <w:i w:val="0"/>
      <w:sz w:val="24"/>
      <w:u w:val="none"/>
    </w:rPr>
  </w:style>
  <w:style w:type="character" w:customStyle="1" w:styleId="WW8Num2z0">
    <w:name w:val="WW8Num2z0"/>
    <w:rPr>
      <w:rFonts w:ascii="Times New Roman" w:hAnsi="Times New Roman"/>
      <w:b w:val="0"/>
      <w:i w:val="0"/>
      <w:sz w:val="24"/>
      <w:u w:val="none"/>
    </w:rPr>
  </w:style>
  <w:style w:type="character" w:customStyle="1" w:styleId="WW8Num3z0">
    <w:name w:val="WW8Num3z0"/>
    <w:rPr>
      <w:rFonts w:ascii="Times New Roman" w:hAnsi="Times New Roman"/>
      <w:b w:val="0"/>
      <w:i w:val="0"/>
      <w:sz w:val="24"/>
      <w:u w:val="none"/>
    </w:rPr>
  </w:style>
  <w:style w:type="character" w:customStyle="1" w:styleId="WW8Num4z0">
    <w:name w:val="WW8Num4z0"/>
    <w:rPr>
      <w:rFonts w:ascii="Times New Roman" w:hAnsi="Times New Roman"/>
      <w:b w:val="0"/>
      <w:i w:val="0"/>
      <w:sz w:val="24"/>
      <w:u w:val="none"/>
    </w:rPr>
  </w:style>
  <w:style w:type="character" w:customStyle="1" w:styleId="WW8Num5z0">
    <w:name w:val="WW8Num5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rFonts w:ascii="Times New Roman" w:hAnsi="Times New Roman"/>
      <w:b w:val="0"/>
      <w:i w:val="0"/>
      <w:sz w:val="24"/>
      <w:u w:val="none"/>
    </w:rPr>
  </w:style>
  <w:style w:type="character" w:customStyle="1" w:styleId="WW8Num8z0">
    <w:name w:val="WW8Num8z0"/>
    <w:rPr>
      <w:rFonts w:ascii="Times New Roman" w:hAnsi="Times New Roman"/>
      <w:b w:val="0"/>
      <w:i w:val="0"/>
      <w:sz w:val="24"/>
      <w:u w:val="none"/>
    </w:rPr>
  </w:style>
  <w:style w:type="character" w:customStyle="1" w:styleId="WW8Num9z0">
    <w:name w:val="WW8Num9z0"/>
    <w:rPr>
      <w:rFonts w:ascii="Times New Roman" w:hAnsi="Times New Roman"/>
      <w:b w:val="0"/>
      <w:i w:val="0"/>
      <w:sz w:val="24"/>
      <w:u w:val="none"/>
    </w:rPr>
  </w:style>
  <w:style w:type="character" w:customStyle="1" w:styleId="WW8Num10z0">
    <w:name w:val="WW8Num10z0"/>
    <w:rPr>
      <w:rFonts w:ascii="Times New Roman" w:hAnsi="Times New Roman"/>
      <w:b w:val="0"/>
      <w:i w:val="0"/>
      <w:sz w:val="24"/>
      <w:u w:val="none"/>
    </w:rPr>
  </w:style>
  <w:style w:type="character" w:customStyle="1" w:styleId="WW8Num11z0">
    <w:name w:val="WW8Num11z0"/>
    <w:rPr>
      <w:rFonts w:ascii="Times New Roman" w:hAnsi="Times New Roman"/>
      <w:b w:val="0"/>
      <w:i w:val="0"/>
      <w:sz w:val="24"/>
      <w:u w:val="none"/>
    </w:rPr>
  </w:style>
  <w:style w:type="character" w:customStyle="1" w:styleId="WW8Num12z0">
    <w:name w:val="WW8Num12z0"/>
    <w:rPr>
      <w:rFonts w:ascii="Times New Roman" w:hAnsi="Times New Roman"/>
      <w:b w:val="0"/>
      <w:i w:val="0"/>
      <w:sz w:val="24"/>
      <w:u w:val="none"/>
    </w:rPr>
  </w:style>
  <w:style w:type="character" w:customStyle="1" w:styleId="WW8Num13z0">
    <w:name w:val="WW8Num13z0"/>
    <w:rPr>
      <w:rFonts w:ascii="Times New Roman" w:hAnsi="Times New Roman"/>
      <w:b w:val="0"/>
      <w:i w:val="0"/>
      <w:sz w:val="24"/>
      <w:u w:val="none"/>
    </w:rPr>
  </w:style>
  <w:style w:type="character" w:customStyle="1" w:styleId="WW8Num14z0">
    <w:name w:val="WW8Num14z0"/>
    <w:rPr>
      <w:rFonts w:ascii="Times New Roman" w:hAnsi="Times New Roman"/>
      <w:b w:val="0"/>
      <w:i w:val="0"/>
      <w:sz w:val="24"/>
      <w:u w:val="none"/>
    </w:rPr>
  </w:style>
  <w:style w:type="character" w:customStyle="1" w:styleId="WW8Num15z0">
    <w:name w:val="WW8Num15z0"/>
    <w:rPr>
      <w:rFonts w:ascii="Times New Roman" w:hAnsi="Times New Roman"/>
      <w:b w:val="0"/>
      <w:i w:val="0"/>
      <w:sz w:val="24"/>
      <w:u w:val="none"/>
    </w:rPr>
  </w:style>
  <w:style w:type="character" w:customStyle="1" w:styleId="WW8Num16z0">
    <w:name w:val="WW8Num16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WW8Num20z0">
    <w:name w:val="WW8Num20z0"/>
    <w:rPr>
      <w:rFonts w:ascii="Times New Roman" w:hAnsi="Times New Roman"/>
      <w:b w:val="0"/>
      <w:i w:val="0"/>
      <w:sz w:val="24"/>
      <w:u w:val="none"/>
    </w:rPr>
  </w:style>
  <w:style w:type="character" w:customStyle="1" w:styleId="WW8Num21z0">
    <w:name w:val="WW8Num21z0"/>
    <w:rPr>
      <w:rFonts w:ascii="Times New Roman" w:hAnsi="Times New Roman"/>
      <w:b w:val="0"/>
      <w:i w:val="0"/>
      <w:sz w:val="24"/>
      <w:u w:val="none"/>
    </w:rPr>
  </w:style>
  <w:style w:type="character" w:customStyle="1" w:styleId="WW8Num22z0">
    <w:name w:val="WW8Num22z0"/>
    <w:rPr>
      <w:rFonts w:ascii="Times New Roman" w:hAnsi="Times New Roman"/>
      <w:b w:val="0"/>
      <w:i w:val="0"/>
      <w:sz w:val="24"/>
      <w:u w:val="none"/>
    </w:rPr>
  </w:style>
  <w:style w:type="character" w:customStyle="1" w:styleId="WW8Num23z0">
    <w:name w:val="WW8Num23z0"/>
    <w:rPr>
      <w:rFonts w:ascii="Times New Roman" w:hAnsi="Times New Roman"/>
      <w:b w:val="0"/>
      <w:i w:val="0"/>
      <w:sz w:val="24"/>
      <w:u w:val="none"/>
    </w:rPr>
  </w:style>
  <w:style w:type="character" w:customStyle="1" w:styleId="WW8Num24z0">
    <w:name w:val="WW8Num24z0"/>
    <w:rPr>
      <w:rFonts w:ascii="Times New Roman" w:hAnsi="Times New Roman"/>
      <w:b w:val="0"/>
      <w:i w:val="0"/>
      <w:sz w:val="24"/>
      <w:u w:val="none"/>
    </w:rPr>
  </w:style>
  <w:style w:type="character" w:customStyle="1" w:styleId="WW8Num25z0">
    <w:name w:val="WW8Num25z0"/>
    <w:rPr>
      <w:rFonts w:ascii="Times New Roman" w:hAnsi="Times New Roman"/>
      <w:b w:val="0"/>
      <w:i w:val="0"/>
      <w:sz w:val="24"/>
      <w:u w:val="none"/>
    </w:rPr>
  </w:style>
  <w:style w:type="character" w:customStyle="1" w:styleId="WW8Num26z0">
    <w:name w:val="WW8Num26z0"/>
    <w:rPr>
      <w:rFonts w:ascii="Times New Roman" w:hAnsi="Times New Roman"/>
      <w:b w:val="0"/>
      <w:i w:val="0"/>
      <w:sz w:val="24"/>
      <w:u w:val="none"/>
    </w:rPr>
  </w:style>
  <w:style w:type="character" w:customStyle="1" w:styleId="WW8Num27z0">
    <w:name w:val="WW8Num27z0"/>
    <w:rPr>
      <w:rFonts w:ascii="Times New Roman" w:hAnsi="Times New Roman"/>
      <w:b w:val="0"/>
      <w:i w:val="0"/>
      <w:sz w:val="24"/>
      <w:u w:val="none"/>
    </w:rPr>
  </w:style>
  <w:style w:type="character" w:customStyle="1" w:styleId="WW8Num28z0">
    <w:name w:val="WW8Num28z0"/>
    <w:rPr>
      <w:rFonts w:ascii="Times New Roman" w:hAnsi="Times New Roman"/>
      <w:b w:val="0"/>
      <w:i w:val="0"/>
      <w:sz w:val="24"/>
      <w:u w:val="none"/>
    </w:rPr>
  </w:style>
  <w:style w:type="character" w:customStyle="1" w:styleId="WW8Num29z0">
    <w:name w:val="WW8Num29z0"/>
    <w:rPr>
      <w:rFonts w:ascii="Times New Roman" w:hAnsi="Times New Roman"/>
      <w:b w:val="0"/>
      <w:i w:val="0"/>
      <w:sz w:val="24"/>
      <w:u w:val="none"/>
    </w:rPr>
  </w:style>
  <w:style w:type="character" w:customStyle="1" w:styleId="WW8Num30z0">
    <w:name w:val="WW8Num30z0"/>
    <w:rPr>
      <w:rFonts w:ascii="Times New Roman" w:hAnsi="Times New Roman"/>
      <w:b w:val="0"/>
      <w:i w:val="0"/>
      <w:sz w:val="24"/>
      <w:u w:val="none"/>
    </w:rPr>
  </w:style>
  <w:style w:type="character" w:customStyle="1" w:styleId="WW8Num31z0">
    <w:name w:val="WW8Num31z0"/>
    <w:rPr>
      <w:rFonts w:ascii="Times New Roman" w:hAnsi="Times New Roman"/>
      <w:b w:val="0"/>
      <w:i w:val="0"/>
      <w:sz w:val="24"/>
      <w:u w:val="none"/>
    </w:rPr>
  </w:style>
  <w:style w:type="character" w:customStyle="1" w:styleId="WW8Num32z0">
    <w:name w:val="WW8Num32z0"/>
    <w:rPr>
      <w:rFonts w:ascii="Times New Roman" w:hAnsi="Times New Roman"/>
      <w:b w:val="0"/>
      <w:i w:val="0"/>
      <w:sz w:val="24"/>
      <w:u w:val="none"/>
    </w:rPr>
  </w:style>
  <w:style w:type="character" w:customStyle="1" w:styleId="WW8Num33z0">
    <w:name w:val="WW8Num33z0"/>
    <w:rPr>
      <w:rFonts w:ascii="Times New Roman" w:hAnsi="Times New Roman"/>
      <w:b w:val="0"/>
      <w:i w:val="0"/>
      <w:sz w:val="24"/>
      <w:u w:val="none"/>
    </w:rPr>
  </w:style>
  <w:style w:type="character" w:customStyle="1" w:styleId="WW8Num34z0">
    <w:name w:val="WW8Num34z0"/>
    <w:rPr>
      <w:rFonts w:ascii="Times New Roman" w:hAnsi="Times New Roman"/>
      <w:b w:val="0"/>
      <w:i w:val="0"/>
      <w:sz w:val="24"/>
      <w:u w:val="none"/>
    </w:rPr>
  </w:style>
  <w:style w:type="character" w:customStyle="1" w:styleId="WW8Num35z0">
    <w:name w:val="WW8Num35z0"/>
    <w:rPr>
      <w:rFonts w:ascii="Times New Roman" w:hAnsi="Times New Roman"/>
      <w:b w:val="0"/>
      <w:i w:val="0"/>
      <w:sz w:val="24"/>
      <w:u w:val="none"/>
    </w:rPr>
  </w:style>
  <w:style w:type="character" w:customStyle="1" w:styleId="WW8Num36z0">
    <w:name w:val="WW8Num36z0"/>
    <w:rPr>
      <w:rFonts w:ascii="Times New Roman" w:hAnsi="Times New Roman"/>
      <w:b w:val="0"/>
      <w:i w:val="0"/>
      <w:sz w:val="24"/>
      <w:u w:val="none"/>
    </w:rPr>
  </w:style>
  <w:style w:type="character" w:customStyle="1" w:styleId="WW8Num37z0">
    <w:name w:val="WW8Num37z0"/>
    <w:rPr>
      <w:rFonts w:ascii="Times New Roman" w:hAnsi="Times New Roman"/>
      <w:b w:val="0"/>
      <w:i w:val="0"/>
      <w:sz w:val="24"/>
      <w:u w:val="none"/>
    </w:rPr>
  </w:style>
  <w:style w:type="character" w:customStyle="1" w:styleId="WW8Num38z0">
    <w:name w:val="WW8Num38z0"/>
    <w:rPr>
      <w:rFonts w:ascii="Times New Roman" w:hAnsi="Times New Roman"/>
      <w:b w:val="0"/>
      <w:i w:val="0"/>
      <w:sz w:val="24"/>
      <w:u w:val="none"/>
    </w:rPr>
  </w:style>
  <w:style w:type="character" w:customStyle="1" w:styleId="WW8Num39z0">
    <w:name w:val="WW8Num39z0"/>
    <w:rPr>
      <w:rFonts w:ascii="Times New Roman" w:hAnsi="Times New Roman"/>
      <w:b w:val="0"/>
      <w:i w:val="0"/>
      <w:sz w:val="24"/>
      <w:u w:val="none"/>
    </w:rPr>
  </w:style>
  <w:style w:type="character" w:customStyle="1" w:styleId="WW8Num40z0">
    <w:name w:val="WW8Num40z0"/>
    <w:rPr>
      <w:rFonts w:ascii="Times New Roman" w:hAnsi="Times New Roman"/>
      <w:b w:val="0"/>
      <w:i w:val="0"/>
      <w:sz w:val="24"/>
      <w:u w:val="none"/>
    </w:rPr>
  </w:style>
  <w:style w:type="character" w:customStyle="1" w:styleId="WW8Num41z0">
    <w:name w:val="WW8Num41z0"/>
    <w:rPr>
      <w:rFonts w:ascii="Times New Roman" w:hAnsi="Times New Roman"/>
      <w:b w:val="0"/>
      <w:i w:val="0"/>
      <w:sz w:val="24"/>
      <w:u w:val="none"/>
    </w:rPr>
  </w:style>
  <w:style w:type="character" w:customStyle="1" w:styleId="WW8Num42z0">
    <w:name w:val="WW8Num42z0"/>
    <w:rPr>
      <w:rFonts w:ascii="Times New Roman" w:hAnsi="Times New Roman"/>
      <w:b w:val="0"/>
      <w:i w:val="0"/>
      <w:sz w:val="24"/>
      <w:u w:val="none"/>
    </w:rPr>
  </w:style>
  <w:style w:type="character" w:customStyle="1" w:styleId="WW8Num43z0">
    <w:name w:val="WW8Num43z0"/>
    <w:rPr>
      <w:rFonts w:ascii="Times New Roman" w:hAnsi="Times New Roman"/>
      <w:b w:val="0"/>
      <w:i w:val="0"/>
      <w:sz w:val="24"/>
      <w:u w:val="none"/>
    </w:rPr>
  </w:style>
  <w:style w:type="character" w:customStyle="1" w:styleId="WW8Num44z0">
    <w:name w:val="WW8Num44z0"/>
    <w:rPr>
      <w:rFonts w:ascii="Times New Roman" w:hAnsi="Times New Roman"/>
      <w:b w:val="0"/>
      <w:i w:val="0"/>
      <w:sz w:val="24"/>
      <w:u w:val="none"/>
    </w:rPr>
  </w:style>
  <w:style w:type="character" w:customStyle="1" w:styleId="WW8Num45z0">
    <w:name w:val="WW8Num45z0"/>
    <w:rPr>
      <w:rFonts w:ascii="Times New Roman" w:hAnsi="Times New Roman"/>
      <w:b w:val="0"/>
      <w:i w:val="0"/>
      <w:sz w:val="24"/>
      <w:u w:val="none"/>
    </w:rPr>
  </w:style>
  <w:style w:type="character" w:customStyle="1" w:styleId="WW8Num46z0">
    <w:name w:val="WW8Num46z0"/>
    <w:rPr>
      <w:rFonts w:ascii="Times New Roman" w:hAnsi="Times New Roman"/>
      <w:b w:val="0"/>
      <w:i w:val="0"/>
      <w:sz w:val="24"/>
      <w:u w:val="none"/>
    </w:rPr>
  </w:style>
  <w:style w:type="character" w:customStyle="1" w:styleId="WW8Num47z0">
    <w:name w:val="WW8Num47z0"/>
    <w:rPr>
      <w:rFonts w:ascii="Times New Roman" w:hAnsi="Times New Roman"/>
      <w:b w:val="0"/>
      <w:i w:val="0"/>
      <w:sz w:val="24"/>
      <w:u w:val="none"/>
    </w:rPr>
  </w:style>
  <w:style w:type="character" w:customStyle="1" w:styleId="WW8Num48z0">
    <w:name w:val="WW8Num48z0"/>
    <w:rPr>
      <w:rFonts w:ascii="Times New Roman" w:hAnsi="Times New Roman"/>
      <w:b w:val="0"/>
      <w:i w:val="0"/>
      <w:sz w:val="24"/>
      <w:u w:val="none"/>
    </w:rPr>
  </w:style>
  <w:style w:type="character" w:customStyle="1" w:styleId="WW8Num49z0">
    <w:name w:val="WW8Num49z0"/>
    <w:rPr>
      <w:rFonts w:ascii="Times New Roman" w:hAnsi="Times New Roman"/>
      <w:b w:val="0"/>
      <w:i w:val="0"/>
      <w:sz w:val="24"/>
      <w:u w:val="none"/>
    </w:rPr>
  </w:style>
  <w:style w:type="character" w:customStyle="1" w:styleId="WW8Num50z0">
    <w:name w:val="WW8Num50z0"/>
    <w:rPr>
      <w:rFonts w:ascii="Times New Roman" w:hAnsi="Times New Roman"/>
      <w:b w:val="0"/>
      <w:i w:val="0"/>
      <w:sz w:val="24"/>
      <w:u w:val="none"/>
    </w:rPr>
  </w:style>
  <w:style w:type="character" w:customStyle="1" w:styleId="WW8Num51z0">
    <w:name w:val="WW8Num51z0"/>
    <w:rPr>
      <w:rFonts w:ascii="Times New Roman" w:hAnsi="Times New Roman"/>
      <w:b w:val="0"/>
      <w:i w:val="0"/>
      <w:sz w:val="24"/>
      <w:u w:val="none"/>
    </w:rPr>
  </w:style>
  <w:style w:type="character" w:customStyle="1" w:styleId="WW8Num52z0">
    <w:name w:val="WW8Num52z0"/>
    <w:rPr>
      <w:rFonts w:ascii="Times New Roman" w:hAnsi="Times New Roman"/>
      <w:b w:val="0"/>
      <w:i w:val="0"/>
      <w:sz w:val="24"/>
      <w:u w:val="none"/>
    </w:rPr>
  </w:style>
  <w:style w:type="character" w:customStyle="1" w:styleId="WW8Num53z0">
    <w:name w:val="WW8Num53z0"/>
    <w:rPr>
      <w:rFonts w:ascii="Times New Roman" w:hAnsi="Times New Roman"/>
      <w:b w:val="0"/>
      <w:i w:val="0"/>
      <w:sz w:val="24"/>
      <w:u w:val="none"/>
    </w:rPr>
  </w:style>
  <w:style w:type="character" w:customStyle="1" w:styleId="WW8Num54z0">
    <w:name w:val="WW8Num54z0"/>
    <w:rPr>
      <w:rFonts w:ascii="Times New Roman" w:hAnsi="Times New Roman"/>
      <w:b w:val="0"/>
      <w:i w:val="0"/>
      <w:sz w:val="24"/>
      <w:u w:val="none"/>
    </w:rPr>
  </w:style>
  <w:style w:type="character" w:customStyle="1" w:styleId="WW8Num55z0">
    <w:name w:val="WW8Num55z0"/>
    <w:rPr>
      <w:rFonts w:ascii="Times New Roman" w:hAnsi="Times New Roman"/>
      <w:sz w:val="24"/>
      <w:u w:val="none"/>
    </w:rPr>
  </w:style>
  <w:style w:type="character" w:customStyle="1" w:styleId="WW8Num56z0">
    <w:name w:val="WW8Num56z0"/>
    <w:rPr>
      <w:rFonts w:ascii="Times New Roman" w:hAnsi="Times New Roman"/>
      <w:b w:val="0"/>
      <w:i w:val="0"/>
      <w:sz w:val="24"/>
      <w:u w:val="none"/>
    </w:rPr>
  </w:style>
  <w:style w:type="character" w:customStyle="1" w:styleId="WW8Num57z0">
    <w:name w:val="WW8Num57z0"/>
    <w:rPr>
      <w:rFonts w:ascii="Times New Roman" w:hAnsi="Times New Roman"/>
      <w:b w:val="0"/>
      <w:i w:val="0"/>
      <w:sz w:val="24"/>
      <w:u w:val="none"/>
    </w:rPr>
  </w:style>
  <w:style w:type="character" w:customStyle="1" w:styleId="WW8Num58z0">
    <w:name w:val="WW8Num58z0"/>
    <w:rPr>
      <w:rFonts w:ascii="Times New Roman" w:hAnsi="Times New Roman"/>
      <w:b w:val="0"/>
      <w:i w:val="0"/>
      <w:sz w:val="24"/>
      <w:u w:val="none"/>
    </w:rPr>
  </w:style>
  <w:style w:type="character" w:customStyle="1" w:styleId="WW8Num58z1">
    <w:name w:val="WW8Num58z1"/>
    <w:rPr>
      <w:rFonts w:ascii="Times New Roman" w:hAnsi="Times New Roman"/>
      <w:sz w:val="24"/>
    </w:rPr>
  </w:style>
  <w:style w:type="character" w:customStyle="1" w:styleId="WW8Num59z0">
    <w:name w:val="WW8Num59z0"/>
    <w:rPr>
      <w:rFonts w:ascii="Times New Roman" w:hAnsi="Times New Roman"/>
      <w:b w:val="0"/>
      <w:i w:val="0"/>
      <w:sz w:val="24"/>
      <w:u w:val="none"/>
    </w:rPr>
  </w:style>
  <w:style w:type="character" w:customStyle="1" w:styleId="WW8Num60z0">
    <w:name w:val="WW8Num60z0"/>
    <w:rPr>
      <w:rFonts w:ascii="Times New Roman" w:hAnsi="Times New Roman"/>
      <w:b w:val="0"/>
      <w:i w:val="0"/>
      <w:sz w:val="24"/>
      <w:u w:val="none"/>
    </w:rPr>
  </w:style>
  <w:style w:type="character" w:customStyle="1" w:styleId="WW8Num61z0">
    <w:name w:val="WW8Num61z0"/>
    <w:rPr>
      <w:rFonts w:ascii="Times New Roman" w:hAnsi="Times New Roman"/>
      <w:b w:val="0"/>
      <w:i w:val="0"/>
      <w:sz w:val="24"/>
      <w:u w:val="none"/>
    </w:rPr>
  </w:style>
  <w:style w:type="character" w:customStyle="1" w:styleId="WW-Absatz-Standardschriftart">
    <w:name w:val="WW-Absatz-Standardschriftart"/>
  </w:style>
  <w:style w:type="character" w:customStyle="1" w:styleId="WW-WW8Num1z0">
    <w:name w:val="WW-WW8Num1z0"/>
    <w:rPr>
      <w:rFonts w:ascii="Times New Roman" w:hAnsi="Times New Roman"/>
      <w:b w:val="0"/>
      <w:i w:val="0"/>
      <w:sz w:val="24"/>
      <w:u w:val="none"/>
    </w:rPr>
  </w:style>
  <w:style w:type="character" w:customStyle="1" w:styleId="WW-WW8Num2z0">
    <w:name w:val="WW-WW8Num2z0"/>
    <w:rPr>
      <w:rFonts w:ascii="Times New Roman" w:hAnsi="Times New Roman"/>
      <w:b w:val="0"/>
      <w:i w:val="0"/>
      <w:sz w:val="24"/>
      <w:u w:val="none"/>
    </w:rPr>
  </w:style>
  <w:style w:type="character" w:customStyle="1" w:styleId="WW-WW8Num3z0">
    <w:name w:val="WW-WW8Num3z0"/>
    <w:rPr>
      <w:rFonts w:ascii="Times New Roman" w:hAnsi="Times New Roman"/>
      <w:b w:val="0"/>
      <w:i w:val="0"/>
      <w:sz w:val="24"/>
      <w:u w:val="none"/>
    </w:rPr>
  </w:style>
  <w:style w:type="character" w:customStyle="1" w:styleId="WW-WW8Num4z0">
    <w:name w:val="WW-WW8Num4z0"/>
    <w:rPr>
      <w:rFonts w:ascii="Times New Roman" w:hAnsi="Times New Roman"/>
      <w:b w:val="0"/>
      <w:i w:val="0"/>
      <w:sz w:val="24"/>
      <w:u w:val="none"/>
    </w:rPr>
  </w:style>
  <w:style w:type="character" w:customStyle="1" w:styleId="WW-WW8Num5z0">
    <w:name w:val="WW-WW8Num5z0"/>
    <w:rPr>
      <w:rFonts w:ascii="Times New Roman" w:hAnsi="Times New Roman"/>
      <w:b w:val="0"/>
      <w:i w:val="0"/>
      <w:sz w:val="24"/>
      <w:u w:val="none"/>
    </w:rPr>
  </w:style>
  <w:style w:type="character" w:customStyle="1" w:styleId="WW-WW8Num6z0">
    <w:name w:val="WW-WW8Num6z0"/>
    <w:rPr>
      <w:rFonts w:ascii="Times New Roman" w:hAnsi="Times New Roman"/>
      <w:b w:val="0"/>
      <w:i w:val="0"/>
      <w:sz w:val="24"/>
      <w:u w:val="none"/>
    </w:rPr>
  </w:style>
  <w:style w:type="character" w:customStyle="1" w:styleId="WW-WW8Num7z0">
    <w:name w:val="WW-WW8Num7z0"/>
    <w:rPr>
      <w:rFonts w:ascii="Times New Roman" w:hAnsi="Times New Roman"/>
      <w:b w:val="0"/>
      <w:i w:val="0"/>
      <w:sz w:val="24"/>
      <w:u w:val="none"/>
    </w:rPr>
  </w:style>
  <w:style w:type="character" w:customStyle="1" w:styleId="WW-WW8Num8z0">
    <w:name w:val="WW-WW8Num8z0"/>
    <w:rPr>
      <w:rFonts w:ascii="Times New Roman" w:hAnsi="Times New Roman"/>
      <w:b w:val="0"/>
      <w:i w:val="0"/>
      <w:sz w:val="24"/>
      <w:u w:val="none"/>
    </w:rPr>
  </w:style>
  <w:style w:type="character" w:customStyle="1" w:styleId="WW-WW8Num9z0">
    <w:name w:val="WW-WW8Num9z0"/>
    <w:rPr>
      <w:rFonts w:ascii="Times New Roman" w:hAnsi="Times New Roman"/>
      <w:b w:val="0"/>
      <w:i w:val="0"/>
      <w:sz w:val="24"/>
      <w:u w:val="none"/>
    </w:rPr>
  </w:style>
  <w:style w:type="character" w:customStyle="1" w:styleId="WW-WW8Num10z0">
    <w:name w:val="WW-WW8Num10z0"/>
    <w:rPr>
      <w:rFonts w:ascii="Times New Roman" w:hAnsi="Times New Roman"/>
      <w:b w:val="0"/>
      <w:i w:val="0"/>
      <w:sz w:val="24"/>
      <w:u w:val="none"/>
    </w:rPr>
  </w:style>
  <w:style w:type="character" w:customStyle="1" w:styleId="WW-WW8Num11z0">
    <w:name w:val="WW-WW8Num11z0"/>
    <w:rPr>
      <w:rFonts w:ascii="Times New Roman" w:hAnsi="Times New Roman"/>
      <w:b w:val="0"/>
      <w:i w:val="0"/>
      <w:sz w:val="24"/>
      <w:u w:val="none"/>
    </w:rPr>
  </w:style>
  <w:style w:type="character" w:customStyle="1" w:styleId="WW-WW8Num12z0">
    <w:name w:val="WW-WW8Num12z0"/>
    <w:rPr>
      <w:rFonts w:ascii="Times New Roman" w:hAnsi="Times New Roman"/>
      <w:b w:val="0"/>
      <w:i w:val="0"/>
      <w:sz w:val="24"/>
      <w:u w:val="none"/>
    </w:rPr>
  </w:style>
  <w:style w:type="character" w:customStyle="1" w:styleId="WW-WW8Num13z0">
    <w:name w:val="WW-WW8Num13z0"/>
    <w:rPr>
      <w:rFonts w:ascii="Times New Roman" w:hAnsi="Times New Roman"/>
      <w:b w:val="0"/>
      <w:i w:val="0"/>
      <w:sz w:val="24"/>
      <w:u w:val="none"/>
    </w:rPr>
  </w:style>
  <w:style w:type="character" w:customStyle="1" w:styleId="WW-WW8Num14z0">
    <w:name w:val="WW-WW8Num14z0"/>
    <w:rPr>
      <w:rFonts w:ascii="Times New Roman" w:hAnsi="Times New Roman"/>
      <w:b w:val="0"/>
      <w:i w:val="0"/>
      <w:sz w:val="24"/>
      <w:u w:val="none"/>
    </w:rPr>
  </w:style>
  <w:style w:type="character" w:customStyle="1" w:styleId="WW-WW8Num15z0">
    <w:name w:val="WW-WW8Num15z0"/>
    <w:rPr>
      <w:rFonts w:ascii="Times New Roman" w:hAnsi="Times New Roman"/>
      <w:b w:val="0"/>
      <w:i w:val="0"/>
      <w:sz w:val="24"/>
      <w:u w:val="none"/>
    </w:rPr>
  </w:style>
  <w:style w:type="character" w:customStyle="1" w:styleId="WW-WW8Num16z0">
    <w:name w:val="WW-WW8Num16z0"/>
    <w:rPr>
      <w:rFonts w:ascii="Times New Roman" w:hAnsi="Times New Roman"/>
      <w:b w:val="0"/>
      <w:i w:val="0"/>
      <w:sz w:val="24"/>
      <w:u w:val="none"/>
    </w:rPr>
  </w:style>
  <w:style w:type="character" w:customStyle="1" w:styleId="WW-WW8Num17z0">
    <w:name w:val="WW-WW8Num17z0"/>
    <w:rPr>
      <w:rFonts w:ascii="Times New Roman" w:hAnsi="Times New Roman"/>
      <w:b w:val="0"/>
      <w:i w:val="0"/>
      <w:sz w:val="24"/>
      <w:u w:val="none"/>
    </w:rPr>
  </w:style>
  <w:style w:type="character" w:customStyle="1" w:styleId="WW-WW8Num18z0">
    <w:name w:val="WW-WW8Num18z0"/>
    <w:rPr>
      <w:rFonts w:ascii="Times New Roman" w:hAnsi="Times New Roman"/>
      <w:b w:val="0"/>
      <w:i w:val="0"/>
      <w:sz w:val="24"/>
      <w:u w:val="none"/>
    </w:rPr>
  </w:style>
  <w:style w:type="character" w:customStyle="1" w:styleId="WW-WW8Num19z0">
    <w:name w:val="WW-WW8Num19z0"/>
    <w:rPr>
      <w:rFonts w:ascii="Times New Roman" w:hAnsi="Times New Roman"/>
      <w:b w:val="0"/>
      <w:i w:val="0"/>
      <w:sz w:val="24"/>
      <w:u w:val="none"/>
    </w:rPr>
  </w:style>
  <w:style w:type="character" w:customStyle="1" w:styleId="WW-WW8Num20z0">
    <w:name w:val="WW-WW8Num20z0"/>
    <w:rPr>
      <w:rFonts w:ascii="Times New Roman" w:hAnsi="Times New Roman"/>
      <w:b w:val="0"/>
      <w:i w:val="0"/>
      <w:sz w:val="24"/>
      <w:u w:val="none"/>
    </w:rPr>
  </w:style>
  <w:style w:type="character" w:customStyle="1" w:styleId="WW-WW8Num21z0">
    <w:name w:val="WW-WW8Num21z0"/>
    <w:rPr>
      <w:rFonts w:ascii="Times New Roman" w:hAnsi="Times New Roman"/>
      <w:b w:val="0"/>
      <w:i w:val="0"/>
      <w:sz w:val="24"/>
      <w:u w:val="none"/>
    </w:rPr>
  </w:style>
  <w:style w:type="character" w:customStyle="1" w:styleId="WW-WW8Num22z0">
    <w:name w:val="WW-WW8Num22z0"/>
    <w:rPr>
      <w:rFonts w:ascii="Times New Roman" w:hAnsi="Times New Roman"/>
      <w:b w:val="0"/>
      <w:i w:val="0"/>
      <w:sz w:val="24"/>
      <w:u w:val="none"/>
    </w:rPr>
  </w:style>
  <w:style w:type="character" w:customStyle="1" w:styleId="WW-WW8Num23z0">
    <w:name w:val="WW-WW8Num23z0"/>
    <w:rPr>
      <w:rFonts w:ascii="Times New Roman" w:hAnsi="Times New Roman"/>
      <w:b w:val="0"/>
      <w:i w:val="0"/>
      <w:sz w:val="24"/>
      <w:u w:val="none"/>
    </w:rPr>
  </w:style>
  <w:style w:type="character" w:customStyle="1" w:styleId="WW-WW8Num24z0">
    <w:name w:val="WW-WW8Num24z0"/>
    <w:rPr>
      <w:rFonts w:ascii="Times New Roman" w:hAnsi="Times New Roman"/>
      <w:b w:val="0"/>
      <w:i w:val="0"/>
      <w:sz w:val="24"/>
      <w:u w:val="none"/>
    </w:rPr>
  </w:style>
  <w:style w:type="character" w:customStyle="1" w:styleId="WW-WW8Num25z0">
    <w:name w:val="WW-WW8Num25z0"/>
    <w:rPr>
      <w:rFonts w:ascii="Times New Roman" w:hAnsi="Times New Roman"/>
      <w:b w:val="0"/>
      <w:i w:val="0"/>
      <w:sz w:val="24"/>
      <w:u w:val="none"/>
    </w:rPr>
  </w:style>
  <w:style w:type="character" w:customStyle="1" w:styleId="WW-WW8Num26z0">
    <w:name w:val="WW-WW8Num26z0"/>
    <w:rPr>
      <w:rFonts w:ascii="Times New Roman" w:hAnsi="Times New Roman"/>
      <w:b w:val="0"/>
      <w:i w:val="0"/>
      <w:sz w:val="24"/>
      <w:u w:val="none"/>
    </w:rPr>
  </w:style>
  <w:style w:type="character" w:customStyle="1" w:styleId="WW-WW8Num27z0">
    <w:name w:val="WW-WW8Num27z0"/>
    <w:rPr>
      <w:rFonts w:ascii="Times New Roman" w:hAnsi="Times New Roman"/>
      <w:b w:val="0"/>
      <w:i w:val="0"/>
      <w:sz w:val="24"/>
      <w:u w:val="none"/>
    </w:rPr>
  </w:style>
  <w:style w:type="character" w:customStyle="1" w:styleId="WW-WW8Num28z0">
    <w:name w:val="WW-WW8Num28z0"/>
    <w:rPr>
      <w:rFonts w:ascii="Times New Roman" w:hAnsi="Times New Roman"/>
      <w:b w:val="0"/>
      <w:i w:val="0"/>
      <w:sz w:val="24"/>
      <w:u w:val="none"/>
    </w:rPr>
  </w:style>
  <w:style w:type="character" w:customStyle="1" w:styleId="WW-WW8Num29z0">
    <w:name w:val="WW-WW8Num29z0"/>
    <w:rPr>
      <w:rFonts w:ascii="Times New Roman" w:hAnsi="Times New Roman"/>
      <w:b w:val="0"/>
      <w:i w:val="0"/>
      <w:sz w:val="24"/>
      <w:u w:val="none"/>
    </w:rPr>
  </w:style>
  <w:style w:type="character" w:customStyle="1" w:styleId="WW-WW8Num30z0">
    <w:name w:val="WW-WW8Num30z0"/>
    <w:rPr>
      <w:rFonts w:ascii="Times New Roman" w:hAnsi="Times New Roman"/>
      <w:b w:val="0"/>
      <w:i w:val="0"/>
      <w:sz w:val="24"/>
      <w:u w:val="none"/>
    </w:rPr>
  </w:style>
  <w:style w:type="character" w:customStyle="1" w:styleId="WW-WW8Num31z0">
    <w:name w:val="WW-WW8Num31z0"/>
    <w:rPr>
      <w:rFonts w:ascii="Times New Roman" w:hAnsi="Times New Roman"/>
      <w:b w:val="0"/>
      <w:i w:val="0"/>
      <w:sz w:val="24"/>
      <w:u w:val="none"/>
    </w:rPr>
  </w:style>
  <w:style w:type="character" w:customStyle="1" w:styleId="WW-WW8Num32z0">
    <w:name w:val="WW-WW8Num32z0"/>
    <w:rPr>
      <w:rFonts w:ascii="Times New Roman" w:hAnsi="Times New Roman"/>
      <w:b w:val="0"/>
      <w:i w:val="0"/>
      <w:sz w:val="24"/>
      <w:u w:val="none"/>
    </w:rPr>
  </w:style>
  <w:style w:type="character" w:customStyle="1" w:styleId="WW-WW8Num33z0">
    <w:name w:val="WW-WW8Num33z0"/>
    <w:rPr>
      <w:rFonts w:ascii="Times New Roman" w:hAnsi="Times New Roman"/>
      <w:b w:val="0"/>
      <w:i w:val="0"/>
      <w:sz w:val="24"/>
      <w:u w:val="none"/>
    </w:rPr>
  </w:style>
  <w:style w:type="character" w:customStyle="1" w:styleId="WW-WW8Num34z0">
    <w:name w:val="WW-WW8Num34z0"/>
    <w:rPr>
      <w:rFonts w:ascii="Times New Roman" w:hAnsi="Times New Roman"/>
      <w:b w:val="0"/>
      <w:i w:val="0"/>
      <w:sz w:val="24"/>
      <w:u w:val="none"/>
    </w:rPr>
  </w:style>
  <w:style w:type="character" w:customStyle="1" w:styleId="WW-WW8Num35z0">
    <w:name w:val="WW-WW8Num35z0"/>
    <w:rPr>
      <w:rFonts w:ascii="Times New Roman" w:hAnsi="Times New Roman"/>
      <w:b w:val="0"/>
      <w:i w:val="0"/>
      <w:sz w:val="24"/>
      <w:u w:val="none"/>
    </w:rPr>
  </w:style>
  <w:style w:type="character" w:customStyle="1" w:styleId="WW-WW8Num36z0">
    <w:name w:val="WW-WW8Num36z0"/>
    <w:rPr>
      <w:rFonts w:ascii="Times New Roman" w:hAnsi="Times New Roman"/>
      <w:b w:val="0"/>
      <w:i w:val="0"/>
      <w:sz w:val="24"/>
      <w:u w:val="none"/>
    </w:rPr>
  </w:style>
  <w:style w:type="character" w:customStyle="1" w:styleId="WW-WW8Num37z0">
    <w:name w:val="WW-WW8Num37z0"/>
    <w:rPr>
      <w:rFonts w:ascii="Times New Roman" w:hAnsi="Times New Roman"/>
      <w:b w:val="0"/>
      <w:i w:val="0"/>
      <w:sz w:val="24"/>
      <w:u w:val="none"/>
    </w:rPr>
  </w:style>
  <w:style w:type="character" w:customStyle="1" w:styleId="WW-WW8Num38z0">
    <w:name w:val="WW-WW8Num38z0"/>
    <w:rPr>
      <w:rFonts w:ascii="Times New Roman" w:hAnsi="Times New Roman"/>
      <w:b w:val="0"/>
      <w:i w:val="0"/>
      <w:sz w:val="24"/>
      <w:u w:val="none"/>
    </w:rPr>
  </w:style>
  <w:style w:type="character" w:customStyle="1" w:styleId="WW-WW8Num39z0">
    <w:name w:val="WW-WW8Num39z0"/>
    <w:rPr>
      <w:rFonts w:ascii="Times New Roman" w:hAnsi="Times New Roman"/>
      <w:b w:val="0"/>
      <w:i w:val="0"/>
      <w:sz w:val="24"/>
      <w:u w:val="none"/>
    </w:rPr>
  </w:style>
  <w:style w:type="character" w:customStyle="1" w:styleId="WW-WW8Num40z0">
    <w:name w:val="WW-WW8Num40z0"/>
    <w:rPr>
      <w:rFonts w:ascii="Times New Roman" w:hAnsi="Times New Roman"/>
      <w:b w:val="0"/>
      <w:i w:val="0"/>
      <w:sz w:val="24"/>
      <w:u w:val="none"/>
    </w:rPr>
  </w:style>
  <w:style w:type="character" w:customStyle="1" w:styleId="WW-WW8Num41z0">
    <w:name w:val="WW-WW8Num41z0"/>
    <w:rPr>
      <w:rFonts w:ascii="Times New Roman" w:hAnsi="Times New Roman"/>
      <w:b w:val="0"/>
      <w:i w:val="0"/>
      <w:sz w:val="24"/>
      <w:u w:val="none"/>
    </w:rPr>
  </w:style>
  <w:style w:type="character" w:customStyle="1" w:styleId="WW-WW8Num42z0">
    <w:name w:val="WW-WW8Num42z0"/>
    <w:rPr>
      <w:rFonts w:ascii="Times New Roman" w:hAnsi="Times New Roman"/>
      <w:b w:val="0"/>
      <w:i w:val="0"/>
      <w:sz w:val="24"/>
      <w:u w:val="none"/>
    </w:rPr>
  </w:style>
  <w:style w:type="character" w:customStyle="1" w:styleId="WW-WW8Num43z0">
    <w:name w:val="WW-WW8Num43z0"/>
    <w:rPr>
      <w:rFonts w:ascii="Times New Roman" w:hAnsi="Times New Roman"/>
      <w:b w:val="0"/>
      <w:i w:val="0"/>
      <w:sz w:val="24"/>
      <w:u w:val="none"/>
    </w:rPr>
  </w:style>
  <w:style w:type="character" w:customStyle="1" w:styleId="WW-WW8Num44z0">
    <w:name w:val="WW-WW8Num44z0"/>
    <w:rPr>
      <w:rFonts w:ascii="Times New Roman" w:hAnsi="Times New Roman"/>
      <w:b w:val="0"/>
      <w:i w:val="0"/>
      <w:sz w:val="24"/>
      <w:u w:val="none"/>
    </w:rPr>
  </w:style>
  <w:style w:type="character" w:customStyle="1" w:styleId="WW-WW8Num45z0">
    <w:name w:val="WW-WW8Num45z0"/>
    <w:rPr>
      <w:rFonts w:ascii="Times New Roman" w:hAnsi="Times New Roman"/>
      <w:b w:val="0"/>
      <w:i w:val="0"/>
      <w:sz w:val="24"/>
      <w:u w:val="none"/>
    </w:rPr>
  </w:style>
  <w:style w:type="character" w:customStyle="1" w:styleId="WW-WW8Num46z0">
    <w:name w:val="WW-WW8Num46z0"/>
    <w:rPr>
      <w:rFonts w:ascii="Times New Roman" w:hAnsi="Times New Roman"/>
      <w:b w:val="0"/>
      <w:i w:val="0"/>
      <w:sz w:val="24"/>
      <w:u w:val="none"/>
    </w:rPr>
  </w:style>
  <w:style w:type="character" w:customStyle="1" w:styleId="WW-WW8Num47z0">
    <w:name w:val="WW-WW8Num47z0"/>
    <w:rPr>
      <w:rFonts w:ascii="Times New Roman" w:hAnsi="Times New Roman"/>
      <w:b w:val="0"/>
      <w:i w:val="0"/>
      <w:sz w:val="24"/>
      <w:u w:val="none"/>
    </w:rPr>
  </w:style>
  <w:style w:type="character" w:customStyle="1" w:styleId="WW-WW8Num48z0">
    <w:name w:val="WW-WW8Num48z0"/>
    <w:rPr>
      <w:rFonts w:ascii="Times New Roman" w:hAnsi="Times New Roman"/>
      <w:b w:val="0"/>
      <w:i w:val="0"/>
      <w:sz w:val="24"/>
      <w:u w:val="none"/>
    </w:rPr>
  </w:style>
  <w:style w:type="character" w:customStyle="1" w:styleId="WW-WW8Num49z0">
    <w:name w:val="WW-WW8Num49z0"/>
    <w:rPr>
      <w:rFonts w:ascii="Times New Roman" w:hAnsi="Times New Roman"/>
      <w:b w:val="0"/>
      <w:i w:val="0"/>
      <w:sz w:val="24"/>
      <w:u w:val="none"/>
    </w:rPr>
  </w:style>
  <w:style w:type="character" w:customStyle="1" w:styleId="WW-WW8Num50z0">
    <w:name w:val="WW-WW8Num50z0"/>
    <w:rPr>
      <w:rFonts w:ascii="Times New Roman" w:hAnsi="Times New Roman"/>
      <w:b w:val="0"/>
      <w:i w:val="0"/>
      <w:sz w:val="24"/>
      <w:u w:val="none"/>
    </w:rPr>
  </w:style>
  <w:style w:type="character" w:customStyle="1" w:styleId="WW-WW8Num51z0">
    <w:name w:val="WW-WW8Num51z0"/>
    <w:rPr>
      <w:rFonts w:ascii="Times New Roman" w:hAnsi="Times New Roman"/>
      <w:b w:val="0"/>
      <w:i w:val="0"/>
      <w:sz w:val="24"/>
      <w:u w:val="none"/>
    </w:rPr>
  </w:style>
  <w:style w:type="character" w:customStyle="1" w:styleId="WW-WW8Num52z0">
    <w:name w:val="WW-WW8Num52z0"/>
    <w:rPr>
      <w:rFonts w:ascii="Times New Roman" w:hAnsi="Times New Roman"/>
      <w:b w:val="0"/>
      <w:i w:val="0"/>
      <w:sz w:val="24"/>
      <w:u w:val="none"/>
    </w:rPr>
  </w:style>
  <w:style w:type="character" w:customStyle="1" w:styleId="WW-WW8Num53z0">
    <w:name w:val="WW-WW8Num53z0"/>
    <w:rPr>
      <w:rFonts w:ascii="Times New Roman" w:hAnsi="Times New Roman"/>
      <w:b w:val="0"/>
      <w:i w:val="0"/>
      <w:sz w:val="24"/>
      <w:u w:val="none"/>
    </w:rPr>
  </w:style>
  <w:style w:type="character" w:customStyle="1" w:styleId="WW-WW8Num54z0">
    <w:name w:val="WW-WW8Num54z0"/>
    <w:rPr>
      <w:rFonts w:ascii="Times New Roman" w:hAnsi="Times New Roman"/>
      <w:b w:val="0"/>
      <w:i w:val="0"/>
      <w:sz w:val="24"/>
      <w:u w:val="none"/>
    </w:rPr>
  </w:style>
  <w:style w:type="character" w:customStyle="1" w:styleId="WW-WW8Num55z0">
    <w:name w:val="WW-WW8Num55z0"/>
    <w:rPr>
      <w:rFonts w:ascii="Times New Roman" w:hAnsi="Times New Roman"/>
      <w:sz w:val="24"/>
      <w:u w:val="none"/>
    </w:rPr>
  </w:style>
  <w:style w:type="character" w:customStyle="1" w:styleId="WW-WW8Num56z0">
    <w:name w:val="WW-WW8Num56z0"/>
    <w:rPr>
      <w:rFonts w:ascii="Times New Roman" w:hAnsi="Times New Roman"/>
      <w:b w:val="0"/>
      <w:i w:val="0"/>
      <w:sz w:val="24"/>
      <w:u w:val="none"/>
    </w:rPr>
  </w:style>
  <w:style w:type="character" w:customStyle="1" w:styleId="WW-WW8Num57z0">
    <w:name w:val="WW-WW8Num57z0"/>
    <w:rPr>
      <w:rFonts w:ascii="Times New Roman" w:hAnsi="Times New Roman"/>
      <w:b w:val="0"/>
      <w:i w:val="0"/>
      <w:sz w:val="24"/>
      <w:u w:val="none"/>
    </w:rPr>
  </w:style>
  <w:style w:type="character" w:customStyle="1" w:styleId="WW-WW8Num58z0">
    <w:name w:val="WW-WW8Num58z0"/>
    <w:rPr>
      <w:rFonts w:ascii="Times New Roman" w:hAnsi="Times New Roman"/>
      <w:b w:val="0"/>
      <w:i w:val="0"/>
      <w:sz w:val="24"/>
      <w:u w:val="none"/>
    </w:rPr>
  </w:style>
  <w:style w:type="character" w:customStyle="1" w:styleId="WW-WW8Num58z1">
    <w:name w:val="WW-WW8Num58z1"/>
    <w:rPr>
      <w:rFonts w:ascii="Times New Roman" w:hAnsi="Times New Roman"/>
      <w:sz w:val="24"/>
    </w:rPr>
  </w:style>
  <w:style w:type="character" w:customStyle="1" w:styleId="WW-WW8Num59z0">
    <w:name w:val="WW-WW8Num59z0"/>
    <w:rPr>
      <w:rFonts w:ascii="Times New Roman" w:hAnsi="Times New Roman"/>
      <w:b w:val="0"/>
      <w:i w:val="0"/>
      <w:sz w:val="24"/>
      <w:u w:val="none"/>
    </w:rPr>
  </w:style>
  <w:style w:type="character" w:customStyle="1" w:styleId="WW-WW8Num60z0">
    <w:name w:val="WW-WW8Num60z0"/>
    <w:rPr>
      <w:rFonts w:ascii="Times New Roman" w:hAnsi="Times New Roman"/>
      <w:b w:val="0"/>
      <w:i w:val="0"/>
      <w:sz w:val="24"/>
      <w:u w:val="none"/>
    </w:rPr>
  </w:style>
  <w:style w:type="character" w:customStyle="1" w:styleId="WW-WW8Num61z0">
    <w:name w:val="WW-WW8Num61z0"/>
    <w:rPr>
      <w:rFonts w:ascii="Times New Roman" w:hAnsi="Times New Roman"/>
      <w:b w:val="0"/>
      <w:i w:val="0"/>
      <w:sz w:val="24"/>
      <w:u w:val="none"/>
    </w:rPr>
  </w:style>
  <w:style w:type="character" w:customStyle="1" w:styleId="WW-">
    <w:name w:val="WW-預設段落字型"/>
  </w:style>
  <w:style w:type="paragraph" w:styleId="BodyText">
    <w:name w:val="Body Text"/>
    <w:basedOn w:val="Normal"/>
    <w:semiHidden/>
    <w:pPr>
      <w:spacing w:line="220" w:lineRule="atLeast"/>
    </w:pPr>
    <w:rPr>
      <w:sz w:val="20"/>
    </w:rPr>
  </w:style>
  <w:style w:type="paragraph" w:styleId="List">
    <w:name w:val="List"/>
    <w:basedOn w:val="BodyText"/>
    <w:semiHidden/>
    <w:rPr>
      <w:rFonts w:cs="Tahoma"/>
    </w:rPr>
  </w:style>
  <w:style w:type="paragraph" w:customStyle="1" w:styleId="a">
    <w:name w:val="標籤"/>
    <w:basedOn w:val="Normal"/>
    <w:pPr>
      <w:suppressLineNumbers/>
      <w:spacing w:before="120" w:after="120"/>
    </w:pPr>
    <w:rPr>
      <w:rFonts w:cs="Tahoma"/>
      <w:i/>
      <w:iCs/>
      <w:sz w:val="20"/>
    </w:rPr>
  </w:style>
  <w:style w:type="paragraph" w:customStyle="1" w:styleId="a0">
    <w:name w:val="目錄"/>
    <w:basedOn w:val="Normal"/>
    <w:pPr>
      <w:suppressLineNumbers/>
    </w:pPr>
    <w:rPr>
      <w:rFonts w:cs="Tahoma"/>
    </w:rPr>
  </w:style>
  <w:style w:type="paragraph" w:customStyle="1" w:styleId="1">
    <w:name w:val="標題1"/>
    <w:basedOn w:val="Normal"/>
    <w:next w:val="BodyText"/>
    <w:pPr>
      <w:keepNext/>
      <w:spacing w:before="240" w:after="120"/>
    </w:pPr>
    <w:rPr>
      <w:rFonts w:ascii="Arial" w:eastAsia="MingLiU" w:hAnsi="Arial" w:cs="Tahoma"/>
      <w:sz w:val="28"/>
      <w:szCs w:val="28"/>
    </w:rPr>
  </w:style>
  <w:style w:type="paragraph" w:customStyle="1" w:styleId="WW-0">
    <w:name w:val="WW-標籤"/>
    <w:basedOn w:val="Normal"/>
    <w:pPr>
      <w:suppressLineNumbers/>
      <w:spacing w:before="120" w:after="120"/>
    </w:pPr>
    <w:rPr>
      <w:rFonts w:cs="Tahoma"/>
      <w:i/>
      <w:iCs/>
      <w:sz w:val="20"/>
    </w:rPr>
  </w:style>
  <w:style w:type="paragraph" w:customStyle="1" w:styleId="WW-1">
    <w:name w:val="WW-目錄"/>
    <w:basedOn w:val="Normal"/>
    <w:pPr>
      <w:suppressLineNumbers/>
    </w:pPr>
    <w:rPr>
      <w:rFonts w:cs="Tahoma"/>
    </w:rPr>
  </w:style>
  <w:style w:type="paragraph" w:customStyle="1" w:styleId="WW-2">
    <w:name w:val="WW-標題"/>
    <w:basedOn w:val="Normal"/>
    <w:next w:val="BodyText"/>
    <w:pPr>
      <w:keepNext/>
      <w:spacing w:before="240" w:after="120"/>
    </w:pPr>
    <w:rPr>
      <w:rFonts w:ascii="Arial" w:eastAsia="MingLiU" w:hAnsi="Arial" w:cs="Tahoma"/>
      <w:sz w:val="28"/>
      <w:szCs w:val="28"/>
    </w:rPr>
  </w:style>
  <w:style w:type="paragraph" w:customStyle="1" w:styleId="a1">
    <w:name w:val="表格內容"/>
    <w:basedOn w:val="BodyText"/>
    <w:pPr>
      <w:suppressLineNumbers/>
    </w:pPr>
  </w:style>
  <w:style w:type="paragraph" w:customStyle="1" w:styleId="WW-3">
    <w:name w:val="WW-表格內容"/>
    <w:basedOn w:val="BodyText"/>
    <w:pPr>
      <w:suppressLineNumbers/>
    </w:pPr>
  </w:style>
  <w:style w:type="paragraph" w:customStyle="1" w:styleId="a2">
    <w:name w:val="表格標頭"/>
    <w:basedOn w:val="a1"/>
    <w:pPr>
      <w:jc w:val="center"/>
    </w:pPr>
    <w:rPr>
      <w:b/>
      <w:bCs/>
      <w:i/>
      <w:iCs/>
    </w:rPr>
  </w:style>
  <w:style w:type="paragraph" w:customStyle="1" w:styleId="WW-4">
    <w:name w:val="WW-表格標頭"/>
    <w:basedOn w:val="WW-3"/>
    <w:pPr>
      <w:jc w:val="center"/>
    </w:pPr>
    <w:rPr>
      <w:b/>
      <w:bCs/>
    </w:rPr>
  </w:style>
  <w:style w:type="paragraph" w:styleId="Header">
    <w:name w:val="header"/>
    <w:basedOn w:val="Normal"/>
    <w:link w:val="HeaderChar"/>
    <w:uiPriority w:val="99"/>
    <w:unhideWhenUsed/>
    <w:rsid w:val="00FC21BF"/>
    <w:pPr>
      <w:tabs>
        <w:tab w:val="center" w:pos="4153"/>
        <w:tab w:val="right" w:pos="8306"/>
      </w:tabs>
      <w:snapToGrid w:val="0"/>
    </w:pPr>
    <w:rPr>
      <w:sz w:val="20"/>
    </w:rPr>
  </w:style>
  <w:style w:type="character" w:customStyle="1" w:styleId="HeaderChar">
    <w:name w:val="Header Char"/>
    <w:link w:val="Header"/>
    <w:uiPriority w:val="99"/>
    <w:rsid w:val="00FC21BF"/>
    <w:rPr>
      <w:rFonts w:eastAsia="PMingLiU"/>
      <w:lang w:val="en-GB" w:eastAsia="ar-SA"/>
    </w:rPr>
  </w:style>
  <w:style w:type="paragraph" w:styleId="Footer">
    <w:name w:val="footer"/>
    <w:basedOn w:val="Normal"/>
    <w:link w:val="FooterChar"/>
    <w:uiPriority w:val="99"/>
    <w:unhideWhenUsed/>
    <w:rsid w:val="00FC21BF"/>
    <w:pPr>
      <w:tabs>
        <w:tab w:val="center" w:pos="4153"/>
        <w:tab w:val="right" w:pos="8306"/>
      </w:tabs>
      <w:snapToGrid w:val="0"/>
    </w:pPr>
    <w:rPr>
      <w:sz w:val="20"/>
    </w:rPr>
  </w:style>
  <w:style w:type="character" w:customStyle="1" w:styleId="FooterChar">
    <w:name w:val="Footer Char"/>
    <w:link w:val="Footer"/>
    <w:uiPriority w:val="99"/>
    <w:rsid w:val="00FC21BF"/>
    <w:rPr>
      <w:rFonts w:eastAsia="PMingLiU"/>
      <w:lang w:val="en-GB" w:eastAsia="ar-SA"/>
    </w:rPr>
  </w:style>
  <w:style w:type="character" w:styleId="Hyperlink">
    <w:name w:val="Hyperlink"/>
    <w:rsid w:val="00AA78D9"/>
    <w:rPr>
      <w:color w:val="0000FF"/>
      <w:u w:val="single"/>
    </w:rPr>
  </w:style>
  <w:style w:type="paragraph" w:styleId="BalloonText">
    <w:name w:val="Balloon Text"/>
    <w:basedOn w:val="Normal"/>
    <w:semiHidden/>
    <w:rsid w:val="00520174"/>
    <w:rPr>
      <w:rFonts w:ascii="Arial" w:hAnsi="Arial"/>
      <w:sz w:val="18"/>
      <w:szCs w:val="18"/>
    </w:rPr>
  </w:style>
  <w:style w:type="paragraph" w:styleId="ListParagraph">
    <w:name w:val="List Paragraph"/>
    <w:basedOn w:val="Normal"/>
    <w:uiPriority w:val="34"/>
    <w:qFormat/>
    <w:rsid w:val="00662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Date	:  25th June, 1996</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25th June, 1996</dc:title>
  <dc:subject/>
  <dc:creator>Hong Kong Junior Chamber</dc:creator>
  <cp:keywords/>
  <cp:lastModifiedBy>teresap1491@gmail.com</cp:lastModifiedBy>
  <cp:revision>2</cp:revision>
  <cp:lastPrinted>2012-07-06T05:40:00Z</cp:lastPrinted>
  <dcterms:created xsi:type="dcterms:W3CDTF">2018-07-10T23:36:00Z</dcterms:created>
  <dcterms:modified xsi:type="dcterms:W3CDTF">2018-07-10T23:36:00Z</dcterms:modified>
</cp:coreProperties>
</file>